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"/>
        <w:tblW w:w="102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44"/>
      </w:tblGrid>
      <w:tr w:rsidR="006E134A" w:rsidRPr="006E134A" w14:paraId="5CE78CCF" w14:textId="77777777" w:rsidTr="00867333">
        <w:trPr>
          <w:trHeight w:val="677"/>
        </w:trPr>
        <w:tc>
          <w:tcPr>
            <w:tcW w:w="10244" w:type="dxa"/>
          </w:tcPr>
          <w:p w14:paraId="579A532E" w14:textId="1309F8D5" w:rsidR="00CD0D7E" w:rsidRPr="00886CD6" w:rsidRDefault="00CD0D7E">
            <w:pPr>
              <w:pStyle w:val="Title"/>
              <w:rPr>
                <w:rFonts w:ascii="PT Sans" w:hAnsi="PT Sans" w:cs="Open Sans"/>
                <w:b w:val="0"/>
                <w:bCs w:val="0"/>
                <w:color w:val="FFFFFF" w:themeColor="background1"/>
                <w:sz w:val="70"/>
                <w:szCs w:val="70"/>
              </w:rPr>
            </w:pPr>
            <w:r w:rsidRPr="00886CD6">
              <w:rPr>
                <w:rFonts w:ascii="PT Sans" w:hAnsi="PT Sans" w:cs="Open Sans"/>
                <w:b w:val="0"/>
                <w:bCs w:val="0"/>
                <w:color w:val="FFFFFF" w:themeColor="background1"/>
                <w:sz w:val="70"/>
                <w:szCs w:val="70"/>
              </w:rPr>
              <w:t xml:space="preserve">Jose </w:t>
            </w:r>
            <w:r w:rsidR="00AC356A" w:rsidRPr="00886CD6">
              <w:rPr>
                <w:rFonts w:ascii="PT Sans" w:hAnsi="PT Sans" w:cs="Open Sans"/>
                <w:b w:val="0"/>
                <w:bCs w:val="0"/>
                <w:color w:val="FFFFFF" w:themeColor="background1"/>
                <w:sz w:val="70"/>
                <w:szCs w:val="70"/>
              </w:rPr>
              <w:t xml:space="preserve">Mari </w:t>
            </w:r>
            <w:r w:rsidRPr="00886CD6">
              <w:rPr>
                <w:rFonts w:ascii="PT Sans" w:hAnsi="PT Sans" w:cs="Open Sans"/>
                <w:b w:val="0"/>
                <w:bCs w:val="0"/>
                <w:color w:val="FFFFFF" w:themeColor="background1"/>
                <w:sz w:val="70"/>
                <w:szCs w:val="70"/>
              </w:rPr>
              <w:t xml:space="preserve">Salvador  </w:t>
            </w:r>
          </w:p>
          <w:p w14:paraId="5676022C" w14:textId="3B50969C" w:rsidR="00CD0D7E" w:rsidRPr="00886CD6" w:rsidRDefault="0052543A" w:rsidP="0052543A">
            <w:pPr>
              <w:pStyle w:val="Subtitle"/>
              <w:ind w:right="-6051"/>
              <w:rPr>
                <w:rFonts w:ascii="PT Sans" w:eastAsia="Helvetica Neue" w:hAnsi="PT Sans" w:cs="Helvetica Neue"/>
                <w:sz w:val="22"/>
                <w:szCs w:val="22"/>
              </w:rPr>
            </w:pPr>
            <w:r w:rsidRPr="00886CD6">
              <w:rPr>
                <w:rFonts w:ascii="PT Sans" w:eastAsia="Helvetica Neue" w:hAnsi="PT Sans" w:cs="Helvetica Neue"/>
                <w:color w:val="FFFFFF" w:themeColor="background1"/>
                <w:sz w:val="22"/>
                <w:szCs w:val="22"/>
              </w:rPr>
              <w:t xml:space="preserve">908.525.2779  |  </w:t>
            </w:r>
            <w:hyperlink r:id="rId12" w:history="1">
              <w:r w:rsidR="00B54F44" w:rsidRPr="00886CD6">
                <w:rPr>
                  <w:rStyle w:val="Hyperlink"/>
                  <w:rFonts w:ascii="PT Sans" w:eastAsia="Helvetica Neue" w:hAnsi="PT Sans" w:cs="Helvetica Neue"/>
                  <w:color w:val="A8D08D" w:themeColor="accent6" w:themeTint="99"/>
                  <w:sz w:val="22"/>
                  <w:szCs w:val="22"/>
                  <w:u w:val="none"/>
                </w:rPr>
                <w:t>www.jmsalvador.com</w:t>
              </w:r>
            </w:hyperlink>
            <w:r w:rsidR="002A1F59" w:rsidRPr="00886CD6">
              <w:rPr>
                <w:rFonts w:ascii="PT Sans" w:hAnsi="PT Sans"/>
                <w:color w:val="A8D08D" w:themeColor="accent6" w:themeTint="99"/>
                <w:sz w:val="22"/>
                <w:szCs w:val="22"/>
              </w:rPr>
              <w:t xml:space="preserve">  </w:t>
            </w:r>
            <w:r w:rsidRPr="00886CD6">
              <w:rPr>
                <w:rFonts w:ascii="PT Sans" w:eastAsia="Helvetica Neue" w:hAnsi="PT Sans" w:cs="Helvetica Neue"/>
                <w:color w:val="FFFFFF" w:themeColor="background1"/>
                <w:sz w:val="22"/>
                <w:szCs w:val="22"/>
              </w:rPr>
              <w:t xml:space="preserve">| </w:t>
            </w:r>
            <w:hyperlink r:id="rId13" w:history="1">
              <w:r w:rsidRPr="00886CD6">
                <w:rPr>
                  <w:rStyle w:val="Hyperlink"/>
                  <w:rFonts w:ascii="PT Sans" w:eastAsia="Helvetica Neue" w:hAnsi="PT Sans" w:cs="Helvetica Neue"/>
                  <w:color w:val="A8D08D" w:themeColor="accent6" w:themeTint="99"/>
                  <w:sz w:val="22"/>
                  <w:szCs w:val="22"/>
                  <w:u w:val="none"/>
                </w:rPr>
                <w:t xml:space="preserve"> in/jsalvador74</w:t>
              </w:r>
            </w:hyperlink>
            <w:r w:rsidRPr="00886CD6">
              <w:rPr>
                <w:rFonts w:ascii="PT Sans" w:eastAsia="Helvetica Neue" w:hAnsi="PT Sans" w:cs="Helvetica Neue"/>
                <w:color w:val="A8D08D" w:themeColor="accent6" w:themeTint="99"/>
                <w:sz w:val="22"/>
                <w:szCs w:val="22"/>
              </w:rPr>
              <w:t xml:space="preserve">  |  </w:t>
            </w:r>
            <w:hyperlink r:id="rId14" w:history="1">
              <w:r w:rsidR="00316818" w:rsidRPr="00886CD6">
                <w:rPr>
                  <w:rStyle w:val="Hyperlink"/>
                  <w:rFonts w:ascii="PT Sans" w:eastAsia="Helvetica Neue" w:hAnsi="PT Sans" w:cs="Helvetica Neue"/>
                  <w:color w:val="A8D08D" w:themeColor="accent6" w:themeTint="99"/>
                  <w:sz w:val="22"/>
                  <w:szCs w:val="22"/>
                  <w:u w:val="none"/>
                </w:rPr>
                <w:t>jsalvador74@gmail.com</w:t>
              </w:r>
            </w:hyperlink>
            <w:r w:rsidR="00950C76" w:rsidRPr="00886CD6">
              <w:rPr>
                <w:rFonts w:ascii="PT Sans" w:hAnsi="PT Sans"/>
                <w:sz w:val="22"/>
                <w:szCs w:val="22"/>
              </w:rPr>
              <w:t xml:space="preserve"> </w:t>
            </w:r>
            <w:r w:rsidR="00316818" w:rsidRPr="00886CD6">
              <w:rPr>
                <w:rFonts w:ascii="PT Sans" w:eastAsia="Helvetica Neue" w:hAnsi="PT Sans" w:cs="Helvetica Neue"/>
                <w:color w:val="A8D08D" w:themeColor="accent6" w:themeTint="99"/>
                <w:sz w:val="22"/>
                <w:szCs w:val="22"/>
              </w:rPr>
              <w:t xml:space="preserve"> </w:t>
            </w:r>
            <w:r w:rsidR="00316818" w:rsidRPr="00886CD6">
              <w:rPr>
                <w:rFonts w:ascii="PT Sans" w:eastAsia="Helvetica Neue" w:hAnsi="PT Sans" w:cs="Helvetica Neue"/>
                <w:color w:val="FFFFFF" w:themeColor="background1"/>
                <w:sz w:val="22"/>
                <w:szCs w:val="22"/>
              </w:rPr>
              <w:t xml:space="preserve">| </w:t>
            </w:r>
            <w:r w:rsidR="00950C76" w:rsidRPr="00886CD6">
              <w:rPr>
                <w:rFonts w:ascii="PT Sans" w:eastAsia="Helvetica Neue" w:hAnsi="PT Sans" w:cs="Helvetica Neue"/>
                <w:color w:val="FFFFFF" w:themeColor="background1"/>
                <w:sz w:val="22"/>
                <w:szCs w:val="22"/>
              </w:rPr>
              <w:t xml:space="preserve"> </w:t>
            </w:r>
            <w:r w:rsidR="00316818" w:rsidRPr="00886CD6">
              <w:rPr>
                <w:rFonts w:ascii="PT Sans" w:eastAsia="Helvetica Neue" w:hAnsi="PT Sans" w:cs="Helvetica Neue"/>
                <w:color w:val="FFFFFF" w:themeColor="background1"/>
                <w:sz w:val="22"/>
                <w:szCs w:val="22"/>
              </w:rPr>
              <w:t xml:space="preserve">Linden, NJ </w:t>
            </w:r>
          </w:p>
        </w:tc>
      </w:tr>
    </w:tbl>
    <w:p w14:paraId="657F402C" w14:textId="7D71D51F" w:rsidR="0054491F" w:rsidRDefault="0098111B" w:rsidP="0054491F">
      <w:pPr>
        <w:pStyle w:val="p"/>
        <w:spacing w:after="300"/>
        <w:rPr>
          <w:rFonts w:ascii="Open Sans" w:eastAsia="Palatino Linotype" w:hAnsi="Open Sans" w:cs="Open Sans"/>
          <w:bCs/>
          <w:color w:val="4B379D"/>
        </w:rPr>
      </w:pPr>
      <w:r>
        <w:rPr>
          <w:rFonts w:ascii="Open Sans" w:eastAsia="Palatino Linotype" w:hAnsi="Open Sans" w:cs="Open Sans"/>
          <w:bCs/>
          <w:noProof/>
          <w:color w:val="7030A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CFE700" wp14:editId="7D272ABB">
                <wp:simplePos x="0" y="0"/>
                <wp:positionH relativeFrom="column">
                  <wp:posOffset>5720899</wp:posOffset>
                </wp:positionH>
                <wp:positionV relativeFrom="paragraph">
                  <wp:posOffset>-856082</wp:posOffset>
                </wp:positionV>
                <wp:extent cx="1420462" cy="1001213"/>
                <wp:effectExtent l="0" t="0" r="2540" b="2540"/>
                <wp:wrapNone/>
                <wp:docPr id="132427152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462" cy="1001213"/>
                          <a:chOff x="169605" y="0"/>
                          <a:chExt cx="1420462" cy="1001213"/>
                        </a:xfrm>
                        <a:solidFill>
                          <a:schemeClr val="bg1">
                            <a:alpha val="70148"/>
                          </a:schemeClr>
                        </a:solidFill>
                      </wpg:grpSpPr>
                      <wps:wsp>
                        <wps:cNvPr id="157837330" name="Rectangle 2"/>
                        <wps:cNvSpPr/>
                        <wps:spPr>
                          <a:xfrm>
                            <a:off x="169605" y="0"/>
                            <a:ext cx="813363" cy="1001213"/>
                          </a:xfrm>
                          <a:custGeom>
                            <a:avLst/>
                            <a:gdLst>
                              <a:gd name="connsiteX0" fmla="*/ 0 w 659765"/>
                              <a:gd name="connsiteY0" fmla="*/ 0 h 720725"/>
                              <a:gd name="connsiteX1" fmla="*/ 659765 w 659765"/>
                              <a:gd name="connsiteY1" fmla="*/ 0 h 720725"/>
                              <a:gd name="connsiteX2" fmla="*/ 659765 w 659765"/>
                              <a:gd name="connsiteY2" fmla="*/ 720725 h 720725"/>
                              <a:gd name="connsiteX3" fmla="*/ 0 w 659765"/>
                              <a:gd name="connsiteY3" fmla="*/ 720725 h 720725"/>
                              <a:gd name="connsiteX4" fmla="*/ 0 w 659765"/>
                              <a:gd name="connsiteY4" fmla="*/ 0 h 720725"/>
                              <a:gd name="connsiteX0" fmla="*/ 0 w 659765"/>
                              <a:gd name="connsiteY0" fmla="*/ 280327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280327 h 1001052"/>
                              <a:gd name="connsiteX0" fmla="*/ 0 w 659765"/>
                              <a:gd name="connsiteY0" fmla="*/ 353767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353767 h 1001052"/>
                              <a:gd name="connsiteX0" fmla="*/ 0 w 659765"/>
                              <a:gd name="connsiteY0" fmla="*/ 327061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327061 h 1001052"/>
                              <a:gd name="connsiteX0" fmla="*/ 220257 w 880022"/>
                              <a:gd name="connsiteY0" fmla="*/ 327061 h 1001052"/>
                              <a:gd name="connsiteX1" fmla="*/ 813277 w 880022"/>
                              <a:gd name="connsiteY1" fmla="*/ 0 h 1001052"/>
                              <a:gd name="connsiteX2" fmla="*/ 880022 w 880022"/>
                              <a:gd name="connsiteY2" fmla="*/ 1001052 h 1001052"/>
                              <a:gd name="connsiteX3" fmla="*/ 0 w 880022"/>
                              <a:gd name="connsiteY3" fmla="*/ 1001052 h 1001052"/>
                              <a:gd name="connsiteX4" fmla="*/ 220257 w 880022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459573 w 813277"/>
                              <a:gd name="connsiteY2" fmla="*/ 800761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633210 w 813277"/>
                              <a:gd name="connsiteY2" fmla="*/ 700614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633210 w 813277"/>
                              <a:gd name="connsiteY2" fmla="*/ 693938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579784 w 813277"/>
                              <a:gd name="connsiteY2" fmla="*/ 693938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599820 w 813277"/>
                              <a:gd name="connsiteY2" fmla="*/ 700615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13277" h="1001052">
                                <a:moveTo>
                                  <a:pt x="220257" y="327061"/>
                                </a:moveTo>
                                <a:lnTo>
                                  <a:pt x="813277" y="0"/>
                                </a:lnTo>
                                <a:lnTo>
                                  <a:pt x="599820" y="700615"/>
                                </a:lnTo>
                                <a:lnTo>
                                  <a:pt x="0" y="1001052"/>
                                </a:lnTo>
                                <a:lnTo>
                                  <a:pt x="220257" y="32706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585239" name="Rectangle 2"/>
                        <wps:cNvSpPr/>
                        <wps:spPr>
                          <a:xfrm>
                            <a:off x="683538" y="347072"/>
                            <a:ext cx="906529" cy="653415"/>
                          </a:xfrm>
                          <a:custGeom>
                            <a:avLst/>
                            <a:gdLst>
                              <a:gd name="connsiteX0" fmla="*/ 0 w 659765"/>
                              <a:gd name="connsiteY0" fmla="*/ 0 h 720725"/>
                              <a:gd name="connsiteX1" fmla="*/ 659765 w 659765"/>
                              <a:gd name="connsiteY1" fmla="*/ 0 h 720725"/>
                              <a:gd name="connsiteX2" fmla="*/ 659765 w 659765"/>
                              <a:gd name="connsiteY2" fmla="*/ 720725 h 720725"/>
                              <a:gd name="connsiteX3" fmla="*/ 0 w 659765"/>
                              <a:gd name="connsiteY3" fmla="*/ 720725 h 720725"/>
                              <a:gd name="connsiteX4" fmla="*/ 0 w 659765"/>
                              <a:gd name="connsiteY4" fmla="*/ 0 h 720725"/>
                              <a:gd name="connsiteX0" fmla="*/ 0 w 659765"/>
                              <a:gd name="connsiteY0" fmla="*/ 280327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280327 h 1001052"/>
                              <a:gd name="connsiteX0" fmla="*/ 0 w 659765"/>
                              <a:gd name="connsiteY0" fmla="*/ 353767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353767 h 1001052"/>
                              <a:gd name="connsiteX0" fmla="*/ 0 w 659765"/>
                              <a:gd name="connsiteY0" fmla="*/ 327061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327061 h 1001052"/>
                              <a:gd name="connsiteX0" fmla="*/ 220257 w 880022"/>
                              <a:gd name="connsiteY0" fmla="*/ 327061 h 1001052"/>
                              <a:gd name="connsiteX1" fmla="*/ 813277 w 880022"/>
                              <a:gd name="connsiteY1" fmla="*/ 0 h 1001052"/>
                              <a:gd name="connsiteX2" fmla="*/ 880022 w 880022"/>
                              <a:gd name="connsiteY2" fmla="*/ 1001052 h 1001052"/>
                              <a:gd name="connsiteX3" fmla="*/ 0 w 880022"/>
                              <a:gd name="connsiteY3" fmla="*/ 1001052 h 1001052"/>
                              <a:gd name="connsiteX4" fmla="*/ 220257 w 880022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459573 w 813277"/>
                              <a:gd name="connsiteY2" fmla="*/ 800761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633210 w 813277"/>
                              <a:gd name="connsiteY2" fmla="*/ 700614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633210 w 813277"/>
                              <a:gd name="connsiteY2" fmla="*/ 693938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579784 w 813277"/>
                              <a:gd name="connsiteY2" fmla="*/ 693938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599820 w 813277"/>
                              <a:gd name="connsiteY2" fmla="*/ 700615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1000271"/>
                              <a:gd name="connsiteY0" fmla="*/ 327061 h 1001052"/>
                              <a:gd name="connsiteX1" fmla="*/ 1000271 w 1000271"/>
                              <a:gd name="connsiteY1" fmla="*/ 0 h 1001052"/>
                              <a:gd name="connsiteX2" fmla="*/ 599820 w 1000271"/>
                              <a:gd name="connsiteY2" fmla="*/ 700615 h 1001052"/>
                              <a:gd name="connsiteX3" fmla="*/ 0 w 1000271"/>
                              <a:gd name="connsiteY3" fmla="*/ 1001052 h 1001052"/>
                              <a:gd name="connsiteX4" fmla="*/ 220257 w 1000271"/>
                              <a:gd name="connsiteY4" fmla="*/ 327061 h 1001052"/>
                              <a:gd name="connsiteX0" fmla="*/ 220257 w 886788"/>
                              <a:gd name="connsiteY0" fmla="*/ 293678 h 967669"/>
                              <a:gd name="connsiteX1" fmla="*/ 886788 w 886788"/>
                              <a:gd name="connsiteY1" fmla="*/ 0 h 967669"/>
                              <a:gd name="connsiteX2" fmla="*/ 599820 w 886788"/>
                              <a:gd name="connsiteY2" fmla="*/ 667232 h 967669"/>
                              <a:gd name="connsiteX3" fmla="*/ 0 w 886788"/>
                              <a:gd name="connsiteY3" fmla="*/ 967669 h 967669"/>
                              <a:gd name="connsiteX4" fmla="*/ 220257 w 886788"/>
                              <a:gd name="connsiteY4" fmla="*/ 293678 h 967669"/>
                              <a:gd name="connsiteX0" fmla="*/ 220257 w 1027004"/>
                              <a:gd name="connsiteY0" fmla="*/ 340426 h 1014417"/>
                              <a:gd name="connsiteX1" fmla="*/ 1027004 w 1027004"/>
                              <a:gd name="connsiteY1" fmla="*/ 0 h 1014417"/>
                              <a:gd name="connsiteX2" fmla="*/ 599820 w 1027004"/>
                              <a:gd name="connsiteY2" fmla="*/ 713980 h 1014417"/>
                              <a:gd name="connsiteX3" fmla="*/ 0 w 1027004"/>
                              <a:gd name="connsiteY3" fmla="*/ 1014417 h 1014417"/>
                              <a:gd name="connsiteX4" fmla="*/ 220257 w 1027004"/>
                              <a:gd name="connsiteY4" fmla="*/ 340426 h 1014417"/>
                              <a:gd name="connsiteX0" fmla="*/ 220257 w 1027004"/>
                              <a:gd name="connsiteY0" fmla="*/ 340426 h 1014417"/>
                              <a:gd name="connsiteX1" fmla="*/ 1027004 w 1027004"/>
                              <a:gd name="connsiteY1" fmla="*/ 0 h 1014417"/>
                              <a:gd name="connsiteX2" fmla="*/ 519711 w 1027004"/>
                              <a:gd name="connsiteY2" fmla="*/ 520359 h 1014417"/>
                              <a:gd name="connsiteX3" fmla="*/ 0 w 1027004"/>
                              <a:gd name="connsiteY3" fmla="*/ 1014417 h 1014417"/>
                              <a:gd name="connsiteX4" fmla="*/ 220257 w 1027004"/>
                              <a:gd name="connsiteY4" fmla="*/ 340426 h 1014417"/>
                              <a:gd name="connsiteX0" fmla="*/ 0 w 806747"/>
                              <a:gd name="connsiteY0" fmla="*/ 340426 h 653896"/>
                              <a:gd name="connsiteX1" fmla="*/ 806747 w 806747"/>
                              <a:gd name="connsiteY1" fmla="*/ 0 h 653896"/>
                              <a:gd name="connsiteX2" fmla="*/ 299454 w 806747"/>
                              <a:gd name="connsiteY2" fmla="*/ 520359 h 653896"/>
                              <a:gd name="connsiteX3" fmla="*/ 40100 w 806747"/>
                              <a:gd name="connsiteY3" fmla="*/ 653896 h 653896"/>
                              <a:gd name="connsiteX4" fmla="*/ 0 w 806747"/>
                              <a:gd name="connsiteY4" fmla="*/ 340426 h 653896"/>
                              <a:gd name="connsiteX0" fmla="*/ 100116 w 906863"/>
                              <a:gd name="connsiteY0" fmla="*/ 340426 h 653896"/>
                              <a:gd name="connsiteX1" fmla="*/ 906863 w 906863"/>
                              <a:gd name="connsiteY1" fmla="*/ 0 h 653896"/>
                              <a:gd name="connsiteX2" fmla="*/ 399570 w 906863"/>
                              <a:gd name="connsiteY2" fmla="*/ 520359 h 653896"/>
                              <a:gd name="connsiteX3" fmla="*/ 0 w 906863"/>
                              <a:gd name="connsiteY3" fmla="*/ 653896 h 653896"/>
                              <a:gd name="connsiteX4" fmla="*/ 100116 w 906863"/>
                              <a:gd name="connsiteY4" fmla="*/ 340426 h 653896"/>
                              <a:gd name="connsiteX0" fmla="*/ 100116 w 906863"/>
                              <a:gd name="connsiteY0" fmla="*/ 340426 h 653896"/>
                              <a:gd name="connsiteX1" fmla="*/ 906863 w 906863"/>
                              <a:gd name="connsiteY1" fmla="*/ 0 h 653896"/>
                              <a:gd name="connsiteX2" fmla="*/ 372851 w 906863"/>
                              <a:gd name="connsiteY2" fmla="*/ 386772 h 653896"/>
                              <a:gd name="connsiteX3" fmla="*/ 0 w 906863"/>
                              <a:gd name="connsiteY3" fmla="*/ 653896 h 653896"/>
                              <a:gd name="connsiteX4" fmla="*/ 100116 w 906863"/>
                              <a:gd name="connsiteY4" fmla="*/ 340426 h 6538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06863" h="653896">
                                <a:moveTo>
                                  <a:pt x="100116" y="340426"/>
                                </a:moveTo>
                                <a:lnTo>
                                  <a:pt x="906863" y="0"/>
                                </a:lnTo>
                                <a:lnTo>
                                  <a:pt x="372851" y="386772"/>
                                </a:lnTo>
                                <a:lnTo>
                                  <a:pt x="0" y="653896"/>
                                </a:lnTo>
                                <a:lnTo>
                                  <a:pt x="100116" y="3404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31BACB" id="Group 3" o:spid="_x0000_s1026" style="position:absolute;margin-left:450.45pt;margin-top:-67.4pt;width:111.85pt;height:78.85pt;z-index:251665408;mso-width-relative:margin" coordorigin="1696" coordsize="14204,10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">
                <v:shape id="Rectangle 2" o:spid="_x0000_s1027" style="position:absolute;left:1696;width:8133;height:10012;visibility:visible;mso-wrap-style:square;v-text-anchor:middle" coordsize="813277,1001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" path="m220257,327061l813277,,599820,700615,,1001052,220257,327061xe" filled="f" stroked="f" strokeweight="1pt">
                  <v:stroke joinstyle="miter"/>
                  <v:path arrowok="t" o:connecttype="custom" o:connectlocs="220280,327114;813363,0;599883,700728;0,1001213;220280,327114" o:connectangles="0,0,0,0,0"/>
                </v:shape>
                <v:shape id="Rectangle 2" o:spid="_x0000_s1028" style="position:absolute;left:6835;top:3470;width:9065;height:6534;visibility:visible;mso-wrap-style:square;v-text-anchor:middle" coordsize="906863,653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" path="m100116,340426l906863,,372851,386772,,653896,100116,340426xe" filled="f" stroked="f" strokeweight="1pt">
                  <v:stroke joinstyle="miter"/>
                  <v:path arrowok="t" o:connecttype="custom" o:connectlocs="100079,340176;906529,0;372714,386487;0,653415;100079,340176" o:connectangles="0,0,0,0,0"/>
                </v:shape>
              </v:group>
            </w:pict>
          </mc:Fallback>
        </mc:AlternateContent>
      </w:r>
      <w:r>
        <w:rPr>
          <w:rFonts w:ascii="Open Sans" w:eastAsia="Palatino Linotype" w:hAnsi="Open Sans" w:cs="Open Sans"/>
          <w:bCs/>
          <w:noProof/>
          <w:color w:val="7030A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0F5709" wp14:editId="53803BDA">
                <wp:simplePos x="0" y="0"/>
                <wp:positionH relativeFrom="column">
                  <wp:posOffset>5071801</wp:posOffset>
                </wp:positionH>
                <wp:positionV relativeFrom="paragraph">
                  <wp:posOffset>-1128395</wp:posOffset>
                </wp:positionV>
                <wp:extent cx="2055842" cy="1448356"/>
                <wp:effectExtent l="0" t="0" r="1905" b="0"/>
                <wp:wrapNone/>
                <wp:docPr id="101853507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055842" cy="1448356"/>
                          <a:chOff x="0" y="0"/>
                          <a:chExt cx="1420462" cy="1001213"/>
                        </a:xfrm>
                        <a:solidFill>
                          <a:schemeClr val="bg1">
                            <a:alpha val="29804"/>
                          </a:schemeClr>
                        </a:solidFill>
                      </wpg:grpSpPr>
                      <wps:wsp>
                        <wps:cNvPr id="1721849414" name="Rectangle 2"/>
                        <wps:cNvSpPr/>
                        <wps:spPr>
                          <a:xfrm>
                            <a:off x="0" y="0"/>
                            <a:ext cx="813363" cy="1001213"/>
                          </a:xfrm>
                          <a:custGeom>
                            <a:avLst/>
                            <a:gdLst>
                              <a:gd name="connsiteX0" fmla="*/ 0 w 659765"/>
                              <a:gd name="connsiteY0" fmla="*/ 0 h 720725"/>
                              <a:gd name="connsiteX1" fmla="*/ 659765 w 659765"/>
                              <a:gd name="connsiteY1" fmla="*/ 0 h 720725"/>
                              <a:gd name="connsiteX2" fmla="*/ 659765 w 659765"/>
                              <a:gd name="connsiteY2" fmla="*/ 720725 h 720725"/>
                              <a:gd name="connsiteX3" fmla="*/ 0 w 659765"/>
                              <a:gd name="connsiteY3" fmla="*/ 720725 h 720725"/>
                              <a:gd name="connsiteX4" fmla="*/ 0 w 659765"/>
                              <a:gd name="connsiteY4" fmla="*/ 0 h 720725"/>
                              <a:gd name="connsiteX0" fmla="*/ 0 w 659765"/>
                              <a:gd name="connsiteY0" fmla="*/ 280327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280327 h 1001052"/>
                              <a:gd name="connsiteX0" fmla="*/ 0 w 659765"/>
                              <a:gd name="connsiteY0" fmla="*/ 353767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353767 h 1001052"/>
                              <a:gd name="connsiteX0" fmla="*/ 0 w 659765"/>
                              <a:gd name="connsiteY0" fmla="*/ 327061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327061 h 1001052"/>
                              <a:gd name="connsiteX0" fmla="*/ 220257 w 880022"/>
                              <a:gd name="connsiteY0" fmla="*/ 327061 h 1001052"/>
                              <a:gd name="connsiteX1" fmla="*/ 813277 w 880022"/>
                              <a:gd name="connsiteY1" fmla="*/ 0 h 1001052"/>
                              <a:gd name="connsiteX2" fmla="*/ 880022 w 880022"/>
                              <a:gd name="connsiteY2" fmla="*/ 1001052 h 1001052"/>
                              <a:gd name="connsiteX3" fmla="*/ 0 w 880022"/>
                              <a:gd name="connsiteY3" fmla="*/ 1001052 h 1001052"/>
                              <a:gd name="connsiteX4" fmla="*/ 220257 w 880022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459573 w 813277"/>
                              <a:gd name="connsiteY2" fmla="*/ 800761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633210 w 813277"/>
                              <a:gd name="connsiteY2" fmla="*/ 700614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633210 w 813277"/>
                              <a:gd name="connsiteY2" fmla="*/ 693938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579784 w 813277"/>
                              <a:gd name="connsiteY2" fmla="*/ 693938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599820 w 813277"/>
                              <a:gd name="connsiteY2" fmla="*/ 700615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13277" h="1001052">
                                <a:moveTo>
                                  <a:pt x="220257" y="327061"/>
                                </a:moveTo>
                                <a:lnTo>
                                  <a:pt x="813277" y="0"/>
                                </a:lnTo>
                                <a:lnTo>
                                  <a:pt x="599820" y="700615"/>
                                </a:lnTo>
                                <a:lnTo>
                                  <a:pt x="0" y="1001052"/>
                                </a:lnTo>
                                <a:lnTo>
                                  <a:pt x="220257" y="32706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310291" name="Rectangle 2"/>
                        <wps:cNvSpPr/>
                        <wps:spPr>
                          <a:xfrm>
                            <a:off x="513933" y="347072"/>
                            <a:ext cx="906529" cy="653415"/>
                          </a:xfrm>
                          <a:custGeom>
                            <a:avLst/>
                            <a:gdLst>
                              <a:gd name="connsiteX0" fmla="*/ 0 w 659765"/>
                              <a:gd name="connsiteY0" fmla="*/ 0 h 720725"/>
                              <a:gd name="connsiteX1" fmla="*/ 659765 w 659765"/>
                              <a:gd name="connsiteY1" fmla="*/ 0 h 720725"/>
                              <a:gd name="connsiteX2" fmla="*/ 659765 w 659765"/>
                              <a:gd name="connsiteY2" fmla="*/ 720725 h 720725"/>
                              <a:gd name="connsiteX3" fmla="*/ 0 w 659765"/>
                              <a:gd name="connsiteY3" fmla="*/ 720725 h 720725"/>
                              <a:gd name="connsiteX4" fmla="*/ 0 w 659765"/>
                              <a:gd name="connsiteY4" fmla="*/ 0 h 720725"/>
                              <a:gd name="connsiteX0" fmla="*/ 0 w 659765"/>
                              <a:gd name="connsiteY0" fmla="*/ 280327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280327 h 1001052"/>
                              <a:gd name="connsiteX0" fmla="*/ 0 w 659765"/>
                              <a:gd name="connsiteY0" fmla="*/ 353767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353767 h 1001052"/>
                              <a:gd name="connsiteX0" fmla="*/ 0 w 659765"/>
                              <a:gd name="connsiteY0" fmla="*/ 327061 h 1001052"/>
                              <a:gd name="connsiteX1" fmla="*/ 593020 w 659765"/>
                              <a:gd name="connsiteY1" fmla="*/ 0 h 1001052"/>
                              <a:gd name="connsiteX2" fmla="*/ 659765 w 659765"/>
                              <a:gd name="connsiteY2" fmla="*/ 1001052 h 1001052"/>
                              <a:gd name="connsiteX3" fmla="*/ 0 w 659765"/>
                              <a:gd name="connsiteY3" fmla="*/ 1001052 h 1001052"/>
                              <a:gd name="connsiteX4" fmla="*/ 0 w 659765"/>
                              <a:gd name="connsiteY4" fmla="*/ 327061 h 1001052"/>
                              <a:gd name="connsiteX0" fmla="*/ 220257 w 880022"/>
                              <a:gd name="connsiteY0" fmla="*/ 327061 h 1001052"/>
                              <a:gd name="connsiteX1" fmla="*/ 813277 w 880022"/>
                              <a:gd name="connsiteY1" fmla="*/ 0 h 1001052"/>
                              <a:gd name="connsiteX2" fmla="*/ 880022 w 880022"/>
                              <a:gd name="connsiteY2" fmla="*/ 1001052 h 1001052"/>
                              <a:gd name="connsiteX3" fmla="*/ 0 w 880022"/>
                              <a:gd name="connsiteY3" fmla="*/ 1001052 h 1001052"/>
                              <a:gd name="connsiteX4" fmla="*/ 220257 w 880022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459573 w 813277"/>
                              <a:gd name="connsiteY2" fmla="*/ 800761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633210 w 813277"/>
                              <a:gd name="connsiteY2" fmla="*/ 700614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633210 w 813277"/>
                              <a:gd name="connsiteY2" fmla="*/ 693938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579784 w 813277"/>
                              <a:gd name="connsiteY2" fmla="*/ 693938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813277"/>
                              <a:gd name="connsiteY0" fmla="*/ 327061 h 1001052"/>
                              <a:gd name="connsiteX1" fmla="*/ 813277 w 813277"/>
                              <a:gd name="connsiteY1" fmla="*/ 0 h 1001052"/>
                              <a:gd name="connsiteX2" fmla="*/ 599820 w 813277"/>
                              <a:gd name="connsiteY2" fmla="*/ 700615 h 1001052"/>
                              <a:gd name="connsiteX3" fmla="*/ 0 w 813277"/>
                              <a:gd name="connsiteY3" fmla="*/ 1001052 h 1001052"/>
                              <a:gd name="connsiteX4" fmla="*/ 220257 w 813277"/>
                              <a:gd name="connsiteY4" fmla="*/ 327061 h 1001052"/>
                              <a:gd name="connsiteX0" fmla="*/ 220257 w 1000271"/>
                              <a:gd name="connsiteY0" fmla="*/ 327061 h 1001052"/>
                              <a:gd name="connsiteX1" fmla="*/ 1000271 w 1000271"/>
                              <a:gd name="connsiteY1" fmla="*/ 0 h 1001052"/>
                              <a:gd name="connsiteX2" fmla="*/ 599820 w 1000271"/>
                              <a:gd name="connsiteY2" fmla="*/ 700615 h 1001052"/>
                              <a:gd name="connsiteX3" fmla="*/ 0 w 1000271"/>
                              <a:gd name="connsiteY3" fmla="*/ 1001052 h 1001052"/>
                              <a:gd name="connsiteX4" fmla="*/ 220257 w 1000271"/>
                              <a:gd name="connsiteY4" fmla="*/ 327061 h 1001052"/>
                              <a:gd name="connsiteX0" fmla="*/ 220257 w 886788"/>
                              <a:gd name="connsiteY0" fmla="*/ 293678 h 967669"/>
                              <a:gd name="connsiteX1" fmla="*/ 886788 w 886788"/>
                              <a:gd name="connsiteY1" fmla="*/ 0 h 967669"/>
                              <a:gd name="connsiteX2" fmla="*/ 599820 w 886788"/>
                              <a:gd name="connsiteY2" fmla="*/ 667232 h 967669"/>
                              <a:gd name="connsiteX3" fmla="*/ 0 w 886788"/>
                              <a:gd name="connsiteY3" fmla="*/ 967669 h 967669"/>
                              <a:gd name="connsiteX4" fmla="*/ 220257 w 886788"/>
                              <a:gd name="connsiteY4" fmla="*/ 293678 h 967669"/>
                              <a:gd name="connsiteX0" fmla="*/ 220257 w 1027004"/>
                              <a:gd name="connsiteY0" fmla="*/ 340426 h 1014417"/>
                              <a:gd name="connsiteX1" fmla="*/ 1027004 w 1027004"/>
                              <a:gd name="connsiteY1" fmla="*/ 0 h 1014417"/>
                              <a:gd name="connsiteX2" fmla="*/ 599820 w 1027004"/>
                              <a:gd name="connsiteY2" fmla="*/ 713980 h 1014417"/>
                              <a:gd name="connsiteX3" fmla="*/ 0 w 1027004"/>
                              <a:gd name="connsiteY3" fmla="*/ 1014417 h 1014417"/>
                              <a:gd name="connsiteX4" fmla="*/ 220257 w 1027004"/>
                              <a:gd name="connsiteY4" fmla="*/ 340426 h 1014417"/>
                              <a:gd name="connsiteX0" fmla="*/ 220257 w 1027004"/>
                              <a:gd name="connsiteY0" fmla="*/ 340426 h 1014417"/>
                              <a:gd name="connsiteX1" fmla="*/ 1027004 w 1027004"/>
                              <a:gd name="connsiteY1" fmla="*/ 0 h 1014417"/>
                              <a:gd name="connsiteX2" fmla="*/ 519711 w 1027004"/>
                              <a:gd name="connsiteY2" fmla="*/ 520359 h 1014417"/>
                              <a:gd name="connsiteX3" fmla="*/ 0 w 1027004"/>
                              <a:gd name="connsiteY3" fmla="*/ 1014417 h 1014417"/>
                              <a:gd name="connsiteX4" fmla="*/ 220257 w 1027004"/>
                              <a:gd name="connsiteY4" fmla="*/ 340426 h 1014417"/>
                              <a:gd name="connsiteX0" fmla="*/ 0 w 806747"/>
                              <a:gd name="connsiteY0" fmla="*/ 340426 h 653896"/>
                              <a:gd name="connsiteX1" fmla="*/ 806747 w 806747"/>
                              <a:gd name="connsiteY1" fmla="*/ 0 h 653896"/>
                              <a:gd name="connsiteX2" fmla="*/ 299454 w 806747"/>
                              <a:gd name="connsiteY2" fmla="*/ 520359 h 653896"/>
                              <a:gd name="connsiteX3" fmla="*/ 40100 w 806747"/>
                              <a:gd name="connsiteY3" fmla="*/ 653896 h 653896"/>
                              <a:gd name="connsiteX4" fmla="*/ 0 w 806747"/>
                              <a:gd name="connsiteY4" fmla="*/ 340426 h 653896"/>
                              <a:gd name="connsiteX0" fmla="*/ 100116 w 906863"/>
                              <a:gd name="connsiteY0" fmla="*/ 340426 h 653896"/>
                              <a:gd name="connsiteX1" fmla="*/ 906863 w 906863"/>
                              <a:gd name="connsiteY1" fmla="*/ 0 h 653896"/>
                              <a:gd name="connsiteX2" fmla="*/ 399570 w 906863"/>
                              <a:gd name="connsiteY2" fmla="*/ 520359 h 653896"/>
                              <a:gd name="connsiteX3" fmla="*/ 0 w 906863"/>
                              <a:gd name="connsiteY3" fmla="*/ 653896 h 653896"/>
                              <a:gd name="connsiteX4" fmla="*/ 100116 w 906863"/>
                              <a:gd name="connsiteY4" fmla="*/ 340426 h 653896"/>
                              <a:gd name="connsiteX0" fmla="*/ 100116 w 906863"/>
                              <a:gd name="connsiteY0" fmla="*/ 340426 h 653896"/>
                              <a:gd name="connsiteX1" fmla="*/ 906863 w 906863"/>
                              <a:gd name="connsiteY1" fmla="*/ 0 h 653896"/>
                              <a:gd name="connsiteX2" fmla="*/ 372851 w 906863"/>
                              <a:gd name="connsiteY2" fmla="*/ 386772 h 653896"/>
                              <a:gd name="connsiteX3" fmla="*/ 0 w 906863"/>
                              <a:gd name="connsiteY3" fmla="*/ 653896 h 653896"/>
                              <a:gd name="connsiteX4" fmla="*/ 100116 w 906863"/>
                              <a:gd name="connsiteY4" fmla="*/ 340426 h 6538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06863" h="653896">
                                <a:moveTo>
                                  <a:pt x="100116" y="340426"/>
                                </a:moveTo>
                                <a:lnTo>
                                  <a:pt x="906863" y="0"/>
                                </a:lnTo>
                                <a:lnTo>
                                  <a:pt x="372851" y="386772"/>
                                </a:lnTo>
                                <a:lnTo>
                                  <a:pt x="0" y="653896"/>
                                </a:lnTo>
                                <a:lnTo>
                                  <a:pt x="100116" y="3404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2F1BE" id="Group 3" o:spid="_x0000_s1026" style="position:absolute;margin-left:399.35pt;margin-top:-88.85pt;width:161.9pt;height:114.05pt;flip:x;z-index:251664384;mso-width-relative:margin;mso-height-relative:margin" coordsize="14204,10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">
                <v:shape id="Rectangle 2" o:spid="_x0000_s1027" style="position:absolute;width:8133;height:10012;visibility:visible;mso-wrap-style:square;v-text-anchor:middle" coordsize="813277,1001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" path="m220257,327061l813277,,599820,700615,,1001052,220257,327061xe" filled="f" stroked="f" strokeweight="1pt">
                  <v:stroke joinstyle="miter"/>
                  <v:path arrowok="t" o:connecttype="custom" o:connectlocs="220280,327114;813363,0;599883,700728;0,1001213;220280,327114" o:connectangles="0,0,0,0,0"/>
                </v:shape>
                <v:shape id="Rectangle 2" o:spid="_x0000_s1028" style="position:absolute;left:5139;top:3470;width:9065;height:6534;visibility:visible;mso-wrap-style:square;v-text-anchor:middle" coordsize="906863,653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" path="m100116,340426l906863,,372851,386772,,653896,100116,340426xe" filled="f" stroked="f" strokeweight="1pt">
                  <v:stroke joinstyle="miter"/>
                  <v:path arrowok="t" o:connecttype="custom" o:connectlocs="100079,340176;906529,0;372714,386487;0,653415;100079,340176" o:connectangles="0,0,0,0,0"/>
                </v:shape>
              </v:group>
            </w:pict>
          </mc:Fallback>
        </mc:AlternateContent>
      </w:r>
      <w:r w:rsidR="00CD0D7E">
        <w:rPr>
          <w:rFonts w:ascii="Open Sans" w:eastAsia="Palatino Linotype" w:hAnsi="Open Sans" w:cs="Open Sans"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5C5DE4" wp14:editId="52110183">
                <wp:simplePos x="0" y="0"/>
                <wp:positionH relativeFrom="column">
                  <wp:posOffset>-274320</wp:posOffset>
                </wp:positionH>
                <wp:positionV relativeFrom="paragraph">
                  <wp:posOffset>-1098915</wp:posOffset>
                </wp:positionV>
                <wp:extent cx="7762240" cy="1314658"/>
                <wp:effectExtent l="0" t="0" r="0" b="6350"/>
                <wp:wrapNone/>
                <wp:docPr id="16422516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1314658"/>
                        </a:xfrm>
                        <a:prstGeom prst="rect">
                          <a:avLst/>
                        </a:prstGeom>
                        <a:solidFill>
                          <a:srgbClr val="4B37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2"/>
                              <w:tblW w:w="11316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11316"/>
                            </w:tblGrid>
                            <w:tr w:rsidR="00CD0D7E" w:rsidRPr="00CD0D7E" w14:paraId="1B84201E" w14:textId="77777777" w:rsidTr="00E10FC2">
                              <w:trPr>
                                <w:trHeight w:val="911"/>
                              </w:trPr>
                              <w:tc>
                                <w:tcPr>
                                  <w:tcW w:w="5658" w:type="dxa"/>
                                </w:tcPr>
                                <w:p w14:paraId="7A013611" w14:textId="21907BBD" w:rsidR="00CD0D7E" w:rsidRPr="00CD0D7E" w:rsidRDefault="00CD0D7E" w:rsidP="00CD0D7E">
                                  <w:pPr>
                                    <w:pStyle w:val="Subtitl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jc w:val="right"/>
                                    <w:rPr>
                                      <w:rFonts w:ascii="Helvetica" w:eastAsia="Helvetica Neue" w:hAnsi="Helvetica" w:cs="Helvetica Neu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57EB6" w14:textId="77777777" w:rsidR="00A10A67" w:rsidRDefault="00A10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C5DE4" id="Rectangle 1" o:spid="_x0000_s1026" style="position:absolute;margin-left:-21.6pt;margin-top:-86.55pt;width:611.2pt;height:10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" fillcolor="#4b379d" stroked="f" strokeweight="1pt">
                <v:textbox>
                  <w:txbxContent>
                    <w:tbl>
                      <w:tblPr>
                        <w:tblStyle w:val="2"/>
                        <w:tblW w:w="11316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11316"/>
                      </w:tblGrid>
                      <w:tr w:rsidR="00CD0D7E" w:rsidRPr="00CD0D7E" w14:paraId="1B84201E" w14:textId="77777777" w:rsidTr="00E10FC2">
                        <w:trPr>
                          <w:trHeight w:val="911"/>
                        </w:trPr>
                        <w:tc>
                          <w:tcPr>
                            <w:tcW w:w="5658" w:type="dxa"/>
                          </w:tcPr>
                          <w:p w14:paraId="7A013611" w14:textId="21907BBD" w:rsidR="00CD0D7E" w:rsidRPr="00CD0D7E" w:rsidRDefault="00CD0D7E" w:rsidP="00CD0D7E">
                            <w:pPr>
                              <w:pStyle w:val="Subtitl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jc w:val="right"/>
                              <w:rPr>
                                <w:rFonts w:ascii="Helvetica" w:eastAsia="Helvetica Neue" w:hAnsi="Helvetica" w:cs="Helvetica Neu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DE57EB6" w14:textId="77777777" w:rsidR="00A10A67" w:rsidRDefault="00A10A67"/>
                  </w:txbxContent>
                </v:textbox>
              </v:rect>
            </w:pict>
          </mc:Fallback>
        </mc:AlternateContent>
      </w:r>
      <w:r w:rsidR="00CD0D7E">
        <w:rPr>
          <w:rFonts w:ascii="Open Sans" w:eastAsia="Palatino Linotype" w:hAnsi="Open Sans" w:cs="Open Sans"/>
          <w:bCs/>
          <w:color w:val="7030A0"/>
        </w:rPr>
        <w:br/>
      </w:r>
    </w:p>
    <w:p w14:paraId="5D5F783D" w14:textId="77777777" w:rsidR="00E16A6F" w:rsidRDefault="00151B5C" w:rsidP="00E4646F">
      <w:pPr>
        <w:rPr>
          <w:rFonts w:ascii="Open Sans" w:eastAsia="Palatino Linotype" w:hAnsi="Open Sans" w:cs="Open Sans"/>
          <w:bCs/>
          <w:color w:val="7030A0"/>
          <w:sz w:val="28"/>
          <w:szCs w:val="28"/>
        </w:rPr>
      </w:pPr>
      <w:r w:rsidRPr="00C06A35">
        <w:rPr>
          <w:rFonts w:ascii="Helvetica" w:eastAsia="Palatino Linotype" w:hAnsi="Helvetica" w:cs="Open Sans"/>
          <w:b/>
          <w:color w:val="4B379D"/>
        </w:rPr>
        <w:t>Summary</w:t>
      </w:r>
      <w:r w:rsidR="00E4646F">
        <w:rPr>
          <w:rFonts w:ascii="Open Sans" w:eastAsia="Palatino Linotype" w:hAnsi="Open Sans" w:cs="Open Sans"/>
          <w:bCs/>
          <w:color w:val="7030A0"/>
          <w:sz w:val="28"/>
          <w:szCs w:val="28"/>
        </w:rPr>
        <w:br/>
      </w:r>
    </w:p>
    <w:p w14:paraId="5B96B79B" w14:textId="2A927CB7" w:rsidR="0052181B" w:rsidRPr="008C322E" w:rsidRDefault="008C322E" w:rsidP="00E4646F">
      <w:p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>Senior Product Designer with 10+ years of experience delivering intuitive, data-rich enterprise and SaaS products. Expert in design systems, dashboards, and workflow optimization. Highly collaborative, with a proven track record of leading design thinking workshops, partnering with cross-functional teams, and translating complex requirements into elegant, user-centered solutions. Passionate about data-driven design, scalable systems, and driving business outcomes through UX excellence.</w:t>
      </w:r>
    </w:p>
    <w:p w14:paraId="31BA95B6" w14:textId="77777777" w:rsidR="008C322E" w:rsidRDefault="008C322E" w:rsidP="00E4646F"/>
    <w:p w14:paraId="1C75D4BC" w14:textId="1044CA3B" w:rsidR="00CE3EAC" w:rsidRDefault="003B39A5" w:rsidP="00E4646F">
      <w:pPr>
        <w:pStyle w:val="p"/>
        <w:spacing w:after="300"/>
        <w:rPr>
          <w:rFonts w:ascii="Helvetica" w:eastAsia="Palatino Linotype" w:hAnsi="Helvetica" w:cs="Open Sans"/>
          <w:b/>
          <w:color w:val="4B379D"/>
        </w:rPr>
      </w:pPr>
      <w:r>
        <w:rPr>
          <w:rFonts w:ascii="Helvetica" w:eastAsia="Palatino Linotype" w:hAnsi="Helvetica" w:cs="Open Sans"/>
          <w:b/>
          <w:color w:val="4B379D"/>
        </w:rPr>
        <w:t xml:space="preserve">Core </w:t>
      </w:r>
      <w:r w:rsidR="00335159">
        <w:rPr>
          <w:rFonts w:ascii="Helvetica" w:eastAsia="Palatino Linotype" w:hAnsi="Helvetica" w:cs="Open Sans"/>
          <w:b/>
          <w:color w:val="4B379D"/>
        </w:rPr>
        <w:t>Competencies</w:t>
      </w:r>
    </w:p>
    <w:p w14:paraId="31096855" w14:textId="5FCE469F" w:rsidR="008C322E" w:rsidRPr="008C322E" w:rsidRDefault="008C322E" w:rsidP="008C322E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>Dashboard &amp; Data Visualization Design</w:t>
      </w:r>
    </w:p>
    <w:p w14:paraId="50F45A39" w14:textId="2807352E" w:rsidR="008C322E" w:rsidRPr="008C322E" w:rsidRDefault="008C322E" w:rsidP="008C322E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>Enterprise / SaaS UX</w:t>
      </w:r>
    </w:p>
    <w:p w14:paraId="49361246" w14:textId="21E88265" w:rsidR="008C322E" w:rsidRPr="008C322E" w:rsidRDefault="008C322E" w:rsidP="008C322E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>Figma, Sketch, Adobe Creative Suite</w:t>
      </w:r>
    </w:p>
    <w:p w14:paraId="3A67F1E7" w14:textId="733CDABA" w:rsidR="008C322E" w:rsidRPr="008C322E" w:rsidRDefault="008C322E" w:rsidP="008C322E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>Design Systems &amp; Atomic Design</w:t>
      </w:r>
    </w:p>
    <w:p w14:paraId="40B80907" w14:textId="52F8E3C0" w:rsidR="008C322E" w:rsidRPr="008C322E" w:rsidRDefault="008C322E" w:rsidP="008C322E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>UX Research Collaboration</w:t>
      </w:r>
    </w:p>
    <w:p w14:paraId="6F3F30C6" w14:textId="7E842BA3" w:rsidR="008C322E" w:rsidRPr="008C322E" w:rsidRDefault="008C322E" w:rsidP="008C322E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>Information Architecture</w:t>
      </w:r>
    </w:p>
    <w:p w14:paraId="663F16F6" w14:textId="73C88737" w:rsidR="008C322E" w:rsidRPr="008C322E" w:rsidRDefault="008C322E" w:rsidP="008C322E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>JIRA &amp; Agile/Scrum</w:t>
      </w:r>
    </w:p>
    <w:p w14:paraId="1D60BEF3" w14:textId="5A4FD94D" w:rsidR="008C322E" w:rsidRPr="008C322E" w:rsidRDefault="008C322E" w:rsidP="008C322E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>Workshop Facilitation</w:t>
      </w:r>
    </w:p>
    <w:p w14:paraId="238A331E" w14:textId="453AC4F5" w:rsidR="008C322E" w:rsidRPr="008C322E" w:rsidRDefault="008C322E" w:rsidP="008C322E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>Responsive/Mobile Design Patterns</w:t>
      </w:r>
    </w:p>
    <w:p w14:paraId="07D7BA47" w14:textId="2B0EED40" w:rsidR="008C322E" w:rsidRPr="008C322E" w:rsidRDefault="008C322E" w:rsidP="008C322E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8C322E">
        <w:rPr>
          <w:rFonts w:ascii="Helvetica" w:hAnsi="Helvetica"/>
          <w:sz w:val="20"/>
          <w:szCs w:val="20"/>
        </w:rPr>
        <w:t xml:space="preserve">Typography, Iconography, </w:t>
      </w:r>
      <w:proofErr w:type="spellStart"/>
      <w:r w:rsidRPr="008C322E">
        <w:rPr>
          <w:rFonts w:ascii="Helvetica" w:hAnsi="Helvetica"/>
          <w:sz w:val="20"/>
          <w:szCs w:val="20"/>
        </w:rPr>
        <w:t>Color</w:t>
      </w:r>
      <w:proofErr w:type="spellEnd"/>
      <w:r w:rsidRPr="008C322E">
        <w:rPr>
          <w:rFonts w:ascii="Helvetica" w:hAnsi="Helvetica"/>
          <w:sz w:val="20"/>
          <w:szCs w:val="20"/>
        </w:rPr>
        <w:t xml:space="preserve"> Theory</w:t>
      </w:r>
    </w:p>
    <w:p w14:paraId="0F390248" w14:textId="78FE1A42" w:rsidR="0052181B" w:rsidRPr="0052181B" w:rsidRDefault="0052181B" w:rsidP="0052181B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52181B">
        <w:rPr>
          <w:rFonts w:ascii="Helvetica" w:hAnsi="Helvetica"/>
          <w:sz w:val="20"/>
          <w:szCs w:val="20"/>
        </w:rPr>
        <w:t>Accessibility (WCAG 2.1) &amp; Inclusive Design</w:t>
      </w:r>
    </w:p>
    <w:p w14:paraId="19194BDE" w14:textId="241608EA" w:rsidR="0052181B" w:rsidRPr="0052181B" w:rsidRDefault="0052181B" w:rsidP="0052181B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52181B">
        <w:rPr>
          <w:rFonts w:ascii="Helvetica" w:hAnsi="Helvetica"/>
          <w:sz w:val="20"/>
          <w:szCs w:val="20"/>
        </w:rPr>
        <w:t>Wireframes, Prototypes &amp; Design Systems</w:t>
      </w:r>
    </w:p>
    <w:p w14:paraId="0DEAB77D" w14:textId="77777777" w:rsidR="0052181B" w:rsidRDefault="0052181B" w:rsidP="0052181B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52181B">
        <w:rPr>
          <w:rFonts w:ascii="Helvetica" w:hAnsi="Helvetica"/>
          <w:sz w:val="20"/>
          <w:szCs w:val="20"/>
        </w:rPr>
        <w:t>Data-Driven Decision Making</w:t>
      </w:r>
    </w:p>
    <w:p w14:paraId="5CBB60C1" w14:textId="77777777" w:rsidR="0052181B" w:rsidRPr="0052181B" w:rsidRDefault="00E918C4" w:rsidP="0052181B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52181B">
        <w:rPr>
          <w:rFonts w:ascii="Helvetica" w:hAnsi="Helvetica"/>
          <w:color w:val="000000" w:themeColor="text1"/>
          <w:sz w:val="20"/>
          <w:szCs w:val="20"/>
        </w:rPr>
        <w:t>Product Design Leadership &amp; Mentorship</w:t>
      </w:r>
    </w:p>
    <w:p w14:paraId="234EDFFC" w14:textId="77777777" w:rsidR="0052181B" w:rsidRPr="0052181B" w:rsidRDefault="00335159" w:rsidP="0052181B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52181B">
        <w:rPr>
          <w:rFonts w:ascii="Helvetica" w:hAnsi="Helvetica"/>
          <w:color w:val="000000" w:themeColor="text1"/>
          <w:sz w:val="20"/>
          <w:szCs w:val="20"/>
        </w:rPr>
        <w:t>Strategic Planning &amp; Goal Setting</w:t>
      </w:r>
    </w:p>
    <w:p w14:paraId="2F83949E" w14:textId="77777777" w:rsidR="0052181B" w:rsidRPr="0052181B" w:rsidRDefault="008665A4" w:rsidP="0052181B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52181B">
        <w:rPr>
          <w:rFonts w:ascii="Helvetica" w:hAnsi="Helvetica"/>
          <w:color w:val="000000" w:themeColor="text1"/>
          <w:sz w:val="20"/>
          <w:szCs w:val="20"/>
        </w:rPr>
        <w:t xml:space="preserve">Product </w:t>
      </w:r>
      <w:proofErr w:type="spellStart"/>
      <w:r w:rsidRPr="0052181B">
        <w:rPr>
          <w:rFonts w:ascii="Helvetica" w:hAnsi="Helvetica"/>
          <w:color w:val="000000" w:themeColor="text1"/>
          <w:sz w:val="20"/>
          <w:szCs w:val="20"/>
        </w:rPr>
        <w:t>Roadmapping</w:t>
      </w:r>
      <w:proofErr w:type="spellEnd"/>
    </w:p>
    <w:p w14:paraId="352D8D9A" w14:textId="7C0A610D" w:rsidR="0052181B" w:rsidRPr="0052181B" w:rsidRDefault="008665A4" w:rsidP="0052181B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52181B">
        <w:rPr>
          <w:rFonts w:ascii="Helvetica" w:hAnsi="Helvetica"/>
          <w:color w:val="000000" w:themeColor="text1"/>
          <w:sz w:val="20"/>
          <w:szCs w:val="20"/>
        </w:rPr>
        <w:t>Figma, Adobe CC,</w:t>
      </w:r>
      <w:r w:rsidR="00E16A6F" w:rsidRPr="0052181B">
        <w:rPr>
          <w:rFonts w:ascii="Helvetica" w:hAnsi="Helvetica"/>
          <w:color w:val="000000" w:themeColor="text1"/>
          <w:sz w:val="20"/>
          <w:szCs w:val="20"/>
        </w:rPr>
        <w:t xml:space="preserve"> Adobe XD, Sketch, Miro, Dovetail, Pendo, Adobe Analytics</w:t>
      </w:r>
      <w:r w:rsidR="005367ED">
        <w:rPr>
          <w:rFonts w:ascii="Helvetica" w:hAnsi="Helvetica"/>
          <w:color w:val="000000" w:themeColor="text1"/>
          <w:sz w:val="20"/>
          <w:szCs w:val="20"/>
        </w:rPr>
        <w:t>, Google Analytics</w:t>
      </w:r>
    </w:p>
    <w:p w14:paraId="0B42F87F" w14:textId="6CE8AC79" w:rsidR="00393DE9" w:rsidRPr="0052181B" w:rsidRDefault="00393DE9" w:rsidP="0052181B">
      <w:pPr>
        <w:pStyle w:val="NormalWeb"/>
        <w:numPr>
          <w:ilvl w:val="0"/>
          <w:numId w:val="45"/>
        </w:numPr>
        <w:rPr>
          <w:rFonts w:ascii="Helvetica" w:hAnsi="Helvetica"/>
          <w:sz w:val="20"/>
          <w:szCs w:val="20"/>
        </w:rPr>
      </w:pPr>
      <w:r w:rsidRPr="0052181B">
        <w:rPr>
          <w:rFonts w:ascii="Helvetica" w:hAnsi="Helvetica"/>
          <w:color w:val="000000" w:themeColor="text1"/>
          <w:sz w:val="20"/>
          <w:szCs w:val="20"/>
        </w:rPr>
        <w:t xml:space="preserve">Enterprise SaaS, </w:t>
      </w:r>
      <w:proofErr w:type="spellStart"/>
      <w:r w:rsidRPr="0052181B">
        <w:rPr>
          <w:rFonts w:ascii="Helvetica" w:hAnsi="Helvetica"/>
          <w:color w:val="000000" w:themeColor="text1"/>
          <w:sz w:val="20"/>
          <w:szCs w:val="20"/>
        </w:rPr>
        <w:t>GovTech</w:t>
      </w:r>
      <w:proofErr w:type="spellEnd"/>
      <w:r w:rsidRPr="0052181B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="004E028E" w:rsidRPr="0052181B">
        <w:rPr>
          <w:rFonts w:ascii="Helvetica" w:hAnsi="Helvetica"/>
          <w:color w:val="000000" w:themeColor="text1"/>
          <w:sz w:val="20"/>
          <w:szCs w:val="20"/>
        </w:rPr>
        <w:t>HealthTech</w:t>
      </w:r>
      <w:r w:rsidR="00055614" w:rsidRPr="0052181B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Pr="0052181B">
        <w:rPr>
          <w:rFonts w:ascii="Helvetica" w:hAnsi="Helvetica"/>
          <w:color w:val="000000" w:themeColor="text1"/>
          <w:sz w:val="20"/>
          <w:szCs w:val="20"/>
        </w:rPr>
        <w:t xml:space="preserve">EdTech, </w:t>
      </w:r>
      <w:r w:rsidR="00055614" w:rsidRPr="0052181B">
        <w:rPr>
          <w:rFonts w:ascii="Helvetica" w:hAnsi="Helvetica"/>
          <w:color w:val="000000" w:themeColor="text1"/>
          <w:sz w:val="20"/>
          <w:szCs w:val="20"/>
        </w:rPr>
        <w:t xml:space="preserve">AI Platforms, </w:t>
      </w:r>
      <w:r w:rsidRPr="0052181B">
        <w:rPr>
          <w:rFonts w:ascii="Helvetica" w:hAnsi="Helvetica"/>
          <w:color w:val="000000" w:themeColor="text1"/>
          <w:sz w:val="20"/>
          <w:szCs w:val="20"/>
        </w:rPr>
        <w:t>AI/ML, B2B Collaboration Platforms</w:t>
      </w:r>
    </w:p>
    <w:p w14:paraId="0ADB6636" w14:textId="50B40245" w:rsidR="00897A67" w:rsidRPr="00C06A35" w:rsidRDefault="00D5777C" w:rsidP="001B66D3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Helvetica" w:eastAsia="Palatino Linotype" w:hAnsi="Helvetica" w:cs="Open Sans"/>
          <w:b/>
          <w:color w:val="4B379D"/>
          <w:sz w:val="24"/>
          <w:szCs w:val="24"/>
        </w:rPr>
      </w:pPr>
      <w:r>
        <w:rPr>
          <w:rFonts w:ascii="Helvetica" w:eastAsia="Palatino Linotype" w:hAnsi="Helvetica" w:cs="Open Sans"/>
          <w:b/>
          <w:color w:val="4B379D"/>
          <w:sz w:val="24"/>
          <w:szCs w:val="24"/>
        </w:rPr>
        <w:t>Professional E</w:t>
      </w:r>
      <w:r w:rsidR="00816C61" w:rsidRPr="00C06A35">
        <w:rPr>
          <w:rFonts w:ascii="Helvetica" w:eastAsia="Palatino Linotype" w:hAnsi="Helvetica" w:cs="Open Sans"/>
          <w:b/>
          <w:color w:val="4B379D"/>
          <w:sz w:val="24"/>
          <w:szCs w:val="24"/>
        </w:rPr>
        <w:t>xperience</w:t>
      </w:r>
    </w:p>
    <w:p w14:paraId="31B0C417" w14:textId="65752D86" w:rsidR="000B497C" w:rsidRPr="00D5777C" w:rsidRDefault="000B497C" w:rsidP="000B497C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</w:pPr>
      <w:r w:rsidRPr="00D5777C"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  <w:t>Head of Product Design</w:t>
      </w:r>
      <w:r w:rsidRPr="00D5777C"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  <w:tab/>
      </w:r>
    </w:p>
    <w:p w14:paraId="2A7C92B8" w14:textId="77777777" w:rsidR="008C322E" w:rsidRDefault="000B497C" w:rsidP="008C322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</w:pPr>
      <w:proofErr w:type="spellStart"/>
      <w:proofErr w:type="gramStart"/>
      <w:r w:rsidRPr="00D5777C">
        <w:rPr>
          <w:rFonts w:ascii="Helvetica" w:eastAsia="Helvetica Neue" w:hAnsi="Helvetica" w:cs="Helvetica Neue"/>
          <w:bCs/>
          <w:color w:val="4B379D"/>
          <w:sz w:val="20"/>
          <w:szCs w:val="20"/>
        </w:rPr>
        <w:t>HiNAIA</w:t>
      </w:r>
      <w:proofErr w:type="spellEnd"/>
      <w:r w:rsidRPr="00D5777C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  |</w:t>
      </w:r>
      <w:proofErr w:type="gramEnd"/>
      <w:r w:rsidRPr="00D5777C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  Remote</w:t>
      </w:r>
      <w:r w:rsidRPr="00D5777C">
        <w:rPr>
          <w:rFonts w:ascii="Helvetica" w:eastAsia="Helvetica Neue" w:hAnsi="Helvetica" w:cs="Helvetica Neue"/>
          <w:bCs/>
          <w:color w:val="4B379D"/>
          <w:sz w:val="20"/>
          <w:szCs w:val="20"/>
        </w:rPr>
        <w:br/>
      </w:r>
      <w:r w:rsidRPr="00D5777C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03.2025 – Current</w:t>
      </w:r>
    </w:p>
    <w:p w14:paraId="18BFA9FD" w14:textId="77777777" w:rsidR="008C322E" w:rsidRPr="008C322E" w:rsidRDefault="008C322E" w:rsidP="008C322E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b w:val="0"/>
          <w:bCs w:val="0"/>
          <w:i/>
          <w:iCs/>
          <w:color w:val="4B379D"/>
        </w:rPr>
      </w:pPr>
      <w:r w:rsidRPr="008C322E">
        <w:rPr>
          <w:b w:val="0"/>
          <w:bCs w:val="0"/>
          <w:color w:val="000000" w:themeColor="text1"/>
        </w:rPr>
        <w:t>Lead design thinking workshops with stakeholders to uncover insights, define opportunities, and align product goals.</w:t>
      </w:r>
    </w:p>
    <w:p w14:paraId="34AA5EAC" w14:textId="77777777" w:rsidR="008C322E" w:rsidRPr="008C322E" w:rsidRDefault="008C322E" w:rsidP="008C322E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b w:val="0"/>
          <w:bCs w:val="0"/>
          <w:i/>
          <w:iCs/>
          <w:color w:val="000000" w:themeColor="text1"/>
        </w:rPr>
      </w:pPr>
      <w:r w:rsidRPr="008C322E">
        <w:rPr>
          <w:b w:val="0"/>
          <w:bCs w:val="0"/>
          <w:color w:val="000000" w:themeColor="text1"/>
        </w:rPr>
        <w:t>Partner with Product Design leadership to craft and execute design strategy for B2B SaaS workflows.</w:t>
      </w:r>
    </w:p>
    <w:p w14:paraId="6BB7B067" w14:textId="77777777" w:rsidR="008C322E" w:rsidRPr="008C322E" w:rsidRDefault="008C322E" w:rsidP="008C322E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b w:val="0"/>
          <w:bCs w:val="0"/>
          <w:i/>
          <w:iCs/>
          <w:color w:val="000000" w:themeColor="text1"/>
        </w:rPr>
      </w:pPr>
      <w:r w:rsidRPr="008C322E">
        <w:rPr>
          <w:b w:val="0"/>
          <w:bCs w:val="0"/>
          <w:color w:val="000000" w:themeColor="text1"/>
        </w:rPr>
        <w:t>Collaborate closely with UX Research to validate hypotheses, refine solutions, and ensure user needs drive design decisions.</w:t>
      </w:r>
    </w:p>
    <w:p w14:paraId="3CE4FA81" w14:textId="77777777" w:rsidR="008C322E" w:rsidRPr="008C322E" w:rsidRDefault="008C322E" w:rsidP="008C322E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b w:val="0"/>
          <w:bCs w:val="0"/>
          <w:i/>
          <w:iCs/>
          <w:color w:val="000000" w:themeColor="text1"/>
        </w:rPr>
      </w:pPr>
      <w:r w:rsidRPr="008C322E">
        <w:rPr>
          <w:b w:val="0"/>
          <w:bCs w:val="0"/>
          <w:color w:val="000000" w:themeColor="text1"/>
        </w:rPr>
        <w:t>Develop high-quality dashboards and data visualizations to support actionable insights and streamline workflows.</w:t>
      </w:r>
    </w:p>
    <w:p w14:paraId="782A1924" w14:textId="77777777" w:rsidR="008C322E" w:rsidRPr="008C322E" w:rsidRDefault="008C322E" w:rsidP="008C322E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b w:val="0"/>
          <w:bCs w:val="0"/>
          <w:i/>
          <w:iCs/>
          <w:color w:val="000000" w:themeColor="text1"/>
        </w:rPr>
      </w:pPr>
      <w:r w:rsidRPr="008C322E">
        <w:rPr>
          <w:b w:val="0"/>
          <w:bCs w:val="0"/>
          <w:color w:val="000000" w:themeColor="text1"/>
        </w:rPr>
        <w:t>Work with Design Systems Lead to maintain a scalable component library based on atomic design principles in Figma.</w:t>
      </w:r>
    </w:p>
    <w:p w14:paraId="3B81C8DC" w14:textId="77777777" w:rsidR="008C322E" w:rsidRPr="008C322E" w:rsidRDefault="008C322E" w:rsidP="008C322E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b w:val="0"/>
          <w:bCs w:val="0"/>
          <w:i/>
          <w:iCs/>
          <w:color w:val="000000" w:themeColor="text1"/>
        </w:rPr>
      </w:pPr>
      <w:r w:rsidRPr="008C322E">
        <w:rPr>
          <w:b w:val="0"/>
          <w:bCs w:val="0"/>
          <w:color w:val="000000" w:themeColor="text1"/>
        </w:rPr>
        <w:t>Define modular information architectures supporting intuitive navigation across complex enterprise features.</w:t>
      </w:r>
    </w:p>
    <w:p w14:paraId="5F8A4BE3" w14:textId="77777777" w:rsidR="008C322E" w:rsidRPr="008C322E" w:rsidRDefault="008C322E" w:rsidP="008C322E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b w:val="0"/>
          <w:bCs w:val="0"/>
          <w:i/>
          <w:iCs/>
          <w:color w:val="000000" w:themeColor="text1"/>
        </w:rPr>
      </w:pPr>
      <w:r w:rsidRPr="008C322E">
        <w:rPr>
          <w:b w:val="0"/>
          <w:bCs w:val="0"/>
          <w:color w:val="000000" w:themeColor="text1"/>
        </w:rPr>
        <w:t>Co-author user experience requirements and actively contributed to story grooming and program increment planning.</w:t>
      </w:r>
    </w:p>
    <w:p w14:paraId="018F3D56" w14:textId="77777777" w:rsidR="008C322E" w:rsidRPr="008C322E" w:rsidRDefault="008C322E" w:rsidP="008C322E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b w:val="0"/>
          <w:bCs w:val="0"/>
          <w:i/>
          <w:iCs/>
          <w:color w:val="000000" w:themeColor="text1"/>
        </w:rPr>
      </w:pPr>
      <w:r w:rsidRPr="008C322E">
        <w:rPr>
          <w:b w:val="0"/>
          <w:bCs w:val="0"/>
          <w:color w:val="000000" w:themeColor="text1"/>
        </w:rPr>
        <w:t>Championed best practices in data-driven design, resulting in measurable improvements to usability and adoption.</w:t>
      </w:r>
    </w:p>
    <w:p w14:paraId="6EE9AD72" w14:textId="4115EF6F" w:rsidR="008C322E" w:rsidRPr="008C322E" w:rsidRDefault="008C322E" w:rsidP="008C322E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b w:val="0"/>
          <w:bCs w:val="0"/>
          <w:i/>
          <w:iCs/>
          <w:color w:val="000000" w:themeColor="text1"/>
        </w:rPr>
      </w:pPr>
      <w:r w:rsidRPr="008C322E">
        <w:rPr>
          <w:b w:val="0"/>
          <w:bCs w:val="0"/>
          <w:color w:val="000000" w:themeColor="text1"/>
        </w:rPr>
        <w:t>Used JIRA to track tasks, deliverables, and ensure on-time sprint delivery.</w:t>
      </w:r>
    </w:p>
    <w:p w14:paraId="1302F0A3" w14:textId="77777777" w:rsidR="00F12550" w:rsidRDefault="00F12550" w:rsidP="002B78D2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</w:pPr>
    </w:p>
    <w:p w14:paraId="6875C229" w14:textId="77777777" w:rsidR="008C322E" w:rsidRDefault="008C322E" w:rsidP="002B78D2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</w:pPr>
    </w:p>
    <w:p w14:paraId="25610D3A" w14:textId="77777777" w:rsidR="008C322E" w:rsidRDefault="008C322E" w:rsidP="002B78D2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</w:pPr>
    </w:p>
    <w:p w14:paraId="546294D0" w14:textId="77777777" w:rsidR="008C322E" w:rsidRDefault="008C322E" w:rsidP="002B78D2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</w:pPr>
    </w:p>
    <w:p w14:paraId="766B72A2" w14:textId="77777777" w:rsidR="008C322E" w:rsidRDefault="008C322E" w:rsidP="002B78D2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</w:pPr>
    </w:p>
    <w:p w14:paraId="0815F8C9" w14:textId="64F3C222" w:rsidR="002B78D2" w:rsidRPr="009556A3" w:rsidRDefault="00036E76" w:rsidP="002B78D2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</w:pPr>
      <w:r w:rsidRPr="009556A3"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  <w:t xml:space="preserve">Product </w:t>
      </w:r>
      <w:r w:rsidR="00B7634F" w:rsidRPr="009556A3"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  <w:t xml:space="preserve">Design Leadership </w:t>
      </w:r>
      <w:r w:rsidR="00736F28" w:rsidRPr="009556A3"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  <w:t>Professional</w:t>
      </w:r>
      <w:r w:rsidR="002B78D2" w:rsidRPr="009556A3"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  <w:tab/>
      </w:r>
    </w:p>
    <w:p w14:paraId="786B7F5E" w14:textId="2ACB9D39" w:rsidR="004C6969" w:rsidRPr="009556A3" w:rsidRDefault="00B7634F" w:rsidP="002B78D2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</w:pPr>
      <w:r w:rsidRPr="009556A3">
        <w:rPr>
          <w:rFonts w:ascii="Helvetica" w:eastAsia="Helvetica Neue" w:hAnsi="Helvetica" w:cs="Helvetica Neue"/>
          <w:bCs/>
          <w:color w:val="4B379D"/>
          <w:sz w:val="20"/>
          <w:szCs w:val="20"/>
        </w:rPr>
        <w:t>Independent</w:t>
      </w:r>
      <w:r w:rsidR="006D75D6" w:rsidRPr="009556A3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, </w:t>
      </w:r>
      <w:r w:rsidRPr="009556A3">
        <w:rPr>
          <w:rFonts w:ascii="Helvetica" w:eastAsia="Helvetica Neue" w:hAnsi="Helvetica" w:cs="Helvetica Neue"/>
          <w:bCs/>
          <w:color w:val="4B379D"/>
          <w:sz w:val="20"/>
          <w:szCs w:val="20"/>
        </w:rPr>
        <w:t>Self</w:t>
      </w:r>
      <w:r w:rsidR="006D75D6" w:rsidRPr="009556A3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 </w:t>
      </w:r>
      <w:r w:rsidRPr="009556A3">
        <w:rPr>
          <w:rFonts w:ascii="Helvetica" w:eastAsia="Helvetica Neue" w:hAnsi="Helvetica" w:cs="Helvetica Neue"/>
          <w:bCs/>
          <w:color w:val="4B379D"/>
          <w:sz w:val="20"/>
          <w:szCs w:val="20"/>
        </w:rPr>
        <w:t>Employed</w:t>
      </w:r>
      <w:r w:rsidR="004C6969" w:rsidRPr="009556A3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  |  Remote</w:t>
      </w:r>
      <w:r w:rsidR="002B78D2" w:rsidRPr="009556A3">
        <w:rPr>
          <w:rFonts w:ascii="Helvetica" w:eastAsia="Helvetica Neue" w:hAnsi="Helvetica" w:cs="Helvetica Neue"/>
          <w:bCs/>
          <w:color w:val="4B379D"/>
          <w:sz w:val="20"/>
          <w:szCs w:val="20"/>
        </w:rPr>
        <w:br/>
      </w:r>
      <w:r w:rsidRPr="009556A3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03.2024</w:t>
      </w:r>
      <w:r w:rsidR="002B78D2" w:rsidRPr="009556A3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 xml:space="preserve"> – </w:t>
      </w:r>
      <w:r w:rsidRPr="009556A3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Current</w:t>
      </w:r>
    </w:p>
    <w:p w14:paraId="3AE4391C" w14:textId="77777777" w:rsidR="0052181B" w:rsidRPr="0052181B" w:rsidRDefault="005110F0" w:rsidP="0052181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Style w:val="span"/>
          <w:rFonts w:eastAsia="Helvetica Neue" w:cs="Open Sans"/>
          <w:b w:val="0"/>
          <w:bCs w:val="0"/>
          <w:color w:val="000000" w:themeColor="text1"/>
          <w:sz w:val="20"/>
          <w:szCs w:val="20"/>
        </w:rPr>
      </w:pPr>
      <w:r w:rsidRPr="005110F0">
        <w:rPr>
          <w:rStyle w:val="span"/>
          <w:rFonts w:eastAsia="Arial" w:cs="Open Sans"/>
          <w:b w:val="0"/>
          <w:bCs w:val="0"/>
          <w:color w:val="494C4E"/>
          <w:sz w:val="20"/>
          <w:szCs w:val="20"/>
        </w:rPr>
        <w:t>Le</w:t>
      </w:r>
      <w:r w:rsidR="0050102F">
        <w:rPr>
          <w:rStyle w:val="span"/>
          <w:rFonts w:eastAsia="Arial" w:cs="Open Sans"/>
          <w:b w:val="0"/>
          <w:bCs w:val="0"/>
          <w:color w:val="494C4E"/>
          <w:sz w:val="20"/>
          <w:szCs w:val="20"/>
        </w:rPr>
        <w:t xml:space="preserve">ad </w:t>
      </w:r>
      <w:r w:rsidRPr="005110F0">
        <w:rPr>
          <w:rStyle w:val="span"/>
          <w:rFonts w:eastAsia="Arial" w:cs="Open Sans"/>
          <w:b w:val="0"/>
          <w:bCs w:val="0"/>
          <w:color w:val="494C4E"/>
          <w:sz w:val="20"/>
          <w:szCs w:val="20"/>
        </w:rPr>
        <w:t>data-driven, user-centered design initiatives, achieving a 20% boost in client satisfaction by aligning cohesive visions with client goal</w:t>
      </w:r>
      <w:r w:rsidR="0050102F">
        <w:rPr>
          <w:rStyle w:val="span"/>
          <w:rFonts w:eastAsia="Arial" w:cs="Open Sans"/>
          <w:b w:val="0"/>
          <w:bCs w:val="0"/>
          <w:color w:val="494C4E"/>
          <w:sz w:val="20"/>
          <w:szCs w:val="20"/>
        </w:rPr>
        <w:t>s.</w:t>
      </w:r>
    </w:p>
    <w:p w14:paraId="3C2966F5" w14:textId="1AC7BED6" w:rsidR="005110F0" w:rsidRPr="006807A0" w:rsidRDefault="005110F0" w:rsidP="0052181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Style w:val="span"/>
          <w:rFonts w:eastAsia="Helvetica Neue" w:cs="Open Sans"/>
          <w:b w:val="0"/>
          <w:bCs w:val="0"/>
          <w:color w:val="000000" w:themeColor="text1"/>
          <w:sz w:val="20"/>
          <w:szCs w:val="20"/>
        </w:rPr>
      </w:pPr>
      <w:r w:rsidRPr="0052181B">
        <w:rPr>
          <w:rStyle w:val="span"/>
          <w:rFonts w:eastAsia="Arial" w:cs="Open Sans"/>
          <w:b w:val="0"/>
          <w:bCs w:val="0"/>
          <w:color w:val="494C4E"/>
          <w:sz w:val="20"/>
          <w:szCs w:val="20"/>
        </w:rPr>
        <w:t>Advise executive teams on integrating analytics with design thinking, delivering innovative solutions that surpassed client expectations by 20%.</w:t>
      </w:r>
    </w:p>
    <w:p w14:paraId="5D469435" w14:textId="101EDC4A" w:rsidR="004C6969" w:rsidRPr="00FC7F3E" w:rsidRDefault="00053832" w:rsidP="009E54BA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</w:pPr>
      <w:r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  <w:br/>
      </w:r>
      <w:r w:rsidR="009C7EA8"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  <w:t>UX Director</w:t>
      </w:r>
      <w:r w:rsidR="0052181B"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  <w:t xml:space="preserve"> and Executive Design Lead</w:t>
      </w:r>
      <w:r w:rsidR="00C61458" w:rsidRPr="00FC7F3E">
        <w:rPr>
          <w:rFonts w:ascii="Helvetica" w:eastAsia="Helvetica Neue" w:hAnsi="Helvetica" w:cs="Open Sans"/>
          <w:b/>
          <w:bCs/>
          <w:color w:val="4B379D"/>
          <w:sz w:val="20"/>
          <w:szCs w:val="20"/>
        </w:rPr>
        <w:tab/>
      </w:r>
      <w:r w:rsidR="000A68FB" w:rsidRPr="00FC7F3E">
        <w:rPr>
          <w:rFonts w:ascii="Helvetica" w:eastAsia="Helvetica Neue" w:hAnsi="Helvetica" w:cs="Helvetica Neue"/>
          <w:b/>
          <w:bCs/>
          <w:color w:val="4B379D"/>
          <w:sz w:val="20"/>
          <w:szCs w:val="20"/>
        </w:rPr>
        <w:br/>
      </w:r>
      <w:proofErr w:type="spellStart"/>
      <w:r w:rsidR="004C6969" w:rsidRPr="00FC7F3E">
        <w:rPr>
          <w:rFonts w:ascii="Helvetica" w:eastAsia="Helvetica Neue" w:hAnsi="Helvetica" w:cs="Helvetica Neue"/>
          <w:bCs/>
          <w:color w:val="4B379D"/>
          <w:sz w:val="20"/>
          <w:szCs w:val="20"/>
        </w:rPr>
        <w:t>GovOS</w:t>
      </w:r>
      <w:proofErr w:type="spellEnd"/>
      <w:r w:rsidR="004C6969" w:rsidRPr="00FC7F3E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  |  Remote</w:t>
      </w:r>
      <w:r w:rsidR="00874D47" w:rsidRPr="00FC7F3E">
        <w:rPr>
          <w:rFonts w:ascii="Helvetica" w:eastAsia="Helvetica Neue" w:hAnsi="Helvetica" w:cs="Helvetica Neue"/>
          <w:bCs/>
          <w:color w:val="4B379D"/>
          <w:sz w:val="20"/>
          <w:szCs w:val="20"/>
        </w:rPr>
        <w:br/>
      </w:r>
      <w:r w:rsidR="004C6969" w:rsidRPr="00FC7F3E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09.</w:t>
      </w:r>
      <w:r w:rsidR="00874D47" w:rsidRPr="00FC7F3E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 xml:space="preserve">2023 – </w:t>
      </w:r>
      <w:r w:rsidR="004C6969" w:rsidRPr="00FC7F3E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02.</w:t>
      </w:r>
      <w:r w:rsidR="00874D47" w:rsidRPr="00FC7F3E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2024</w:t>
      </w:r>
    </w:p>
    <w:p w14:paraId="7331F221" w14:textId="77777777" w:rsidR="00F12550" w:rsidRDefault="00F12550" w:rsidP="00F12550">
      <w:pPr>
        <w:pStyle w:val="ListBullet"/>
        <w:numPr>
          <w:ilvl w:val="0"/>
          <w:numId w:val="53"/>
        </w:numPr>
        <w:rPr>
          <w:rFonts w:ascii="Helvetica" w:hAnsi="Helvetica"/>
          <w:sz w:val="20"/>
          <w:szCs w:val="20"/>
        </w:rPr>
      </w:pPr>
      <w:r w:rsidRPr="00F12550">
        <w:rPr>
          <w:rFonts w:ascii="Helvetica" w:hAnsi="Helvetica"/>
          <w:sz w:val="20"/>
          <w:szCs w:val="20"/>
        </w:rPr>
        <w:t>Defined and executed customer experience strategy for digital government platforms serving 3,000+ agencies.</w:t>
      </w:r>
    </w:p>
    <w:p w14:paraId="0EC3342D" w14:textId="77777777" w:rsidR="00F12550" w:rsidRDefault="00F12550" w:rsidP="00F12550">
      <w:pPr>
        <w:pStyle w:val="ListBullet"/>
        <w:numPr>
          <w:ilvl w:val="0"/>
          <w:numId w:val="53"/>
        </w:numPr>
        <w:rPr>
          <w:rFonts w:ascii="Helvetica" w:hAnsi="Helvetica"/>
          <w:sz w:val="20"/>
          <w:szCs w:val="20"/>
        </w:rPr>
      </w:pPr>
      <w:r w:rsidRPr="00F12550">
        <w:rPr>
          <w:rFonts w:ascii="Helvetica" w:hAnsi="Helvetica"/>
          <w:sz w:val="20"/>
          <w:szCs w:val="20"/>
        </w:rPr>
        <w:t>Built multilingual, accessible design systems ensuring consistent brand experience across channels.</w:t>
      </w:r>
    </w:p>
    <w:p w14:paraId="0DAF915A" w14:textId="6F9C3156" w:rsidR="00F12550" w:rsidRDefault="00F12550" w:rsidP="00F12550">
      <w:pPr>
        <w:pStyle w:val="ListBullet"/>
        <w:numPr>
          <w:ilvl w:val="0"/>
          <w:numId w:val="53"/>
        </w:numPr>
        <w:rPr>
          <w:rFonts w:ascii="Helvetica" w:hAnsi="Helvetica"/>
          <w:sz w:val="20"/>
          <w:szCs w:val="20"/>
        </w:rPr>
      </w:pPr>
      <w:r w:rsidRPr="00F12550">
        <w:rPr>
          <w:rFonts w:ascii="Helvetica" w:hAnsi="Helvetica"/>
          <w:sz w:val="20"/>
          <w:szCs w:val="20"/>
        </w:rPr>
        <w:t>Managed complex stakeholder relationships, aligning cross-functional teams on VOC priorities.</w:t>
      </w:r>
    </w:p>
    <w:p w14:paraId="10F86971" w14:textId="77777777" w:rsidR="00F12550" w:rsidRDefault="00F12550" w:rsidP="00F12550">
      <w:pPr>
        <w:pStyle w:val="ListBullet"/>
        <w:numPr>
          <w:ilvl w:val="0"/>
          <w:numId w:val="53"/>
        </w:numPr>
        <w:rPr>
          <w:rFonts w:ascii="Helvetica" w:hAnsi="Helvetica"/>
          <w:sz w:val="20"/>
          <w:szCs w:val="20"/>
        </w:rPr>
      </w:pPr>
      <w:r w:rsidRPr="00F12550">
        <w:rPr>
          <w:rFonts w:ascii="Helvetica" w:hAnsi="Helvetica"/>
          <w:sz w:val="20"/>
          <w:szCs w:val="20"/>
        </w:rPr>
        <w:t>Conducted social listening, survey programs, and analytics reviews to capture user sentiment and behavior.</w:t>
      </w:r>
    </w:p>
    <w:p w14:paraId="767060E5" w14:textId="77777777" w:rsidR="00F12550" w:rsidRDefault="00F12550" w:rsidP="00F12550">
      <w:pPr>
        <w:pStyle w:val="ListBullet"/>
        <w:numPr>
          <w:ilvl w:val="0"/>
          <w:numId w:val="53"/>
        </w:numPr>
        <w:rPr>
          <w:rFonts w:ascii="Helvetica" w:hAnsi="Helvetica"/>
          <w:sz w:val="20"/>
          <w:szCs w:val="20"/>
        </w:rPr>
      </w:pPr>
      <w:r w:rsidRPr="00F12550">
        <w:rPr>
          <w:rFonts w:ascii="Helvetica" w:hAnsi="Helvetica"/>
          <w:sz w:val="20"/>
          <w:szCs w:val="20"/>
        </w:rPr>
        <w:t>Delivered regular reporting cadences with insights and recommendations for service optimization.</w:t>
      </w:r>
    </w:p>
    <w:p w14:paraId="6CC43E07" w14:textId="77777777" w:rsidR="00C010F7" w:rsidRDefault="00F12550" w:rsidP="00C010F7">
      <w:pPr>
        <w:pStyle w:val="ListBullet"/>
        <w:numPr>
          <w:ilvl w:val="0"/>
          <w:numId w:val="53"/>
        </w:numPr>
        <w:rPr>
          <w:rFonts w:ascii="Helvetica" w:hAnsi="Helvetica"/>
          <w:sz w:val="20"/>
          <w:szCs w:val="20"/>
        </w:rPr>
      </w:pPr>
      <w:r w:rsidRPr="00F12550">
        <w:rPr>
          <w:rFonts w:ascii="Helvetica" w:hAnsi="Helvetica"/>
          <w:sz w:val="20"/>
          <w:szCs w:val="20"/>
        </w:rPr>
        <w:t>Improved key customer experience metrics, reducing service friction and increasing satisfaction scores.</w:t>
      </w:r>
    </w:p>
    <w:p w14:paraId="3CD45D53" w14:textId="77777777" w:rsidR="00C010F7" w:rsidRPr="00C010F7" w:rsidRDefault="00C010F7" w:rsidP="00C010F7">
      <w:pPr>
        <w:pStyle w:val="ListBullet"/>
        <w:numPr>
          <w:ilvl w:val="0"/>
          <w:numId w:val="53"/>
        </w:numPr>
        <w:rPr>
          <w:rStyle w:val="span"/>
          <w:rFonts w:ascii="Helvetica" w:hAnsi="Helvetica"/>
          <w:sz w:val="20"/>
          <w:szCs w:val="20"/>
        </w:rPr>
      </w:pPr>
      <w:r w:rsidRPr="00C010F7">
        <w:rPr>
          <w:rStyle w:val="span"/>
          <w:rFonts w:ascii="Helvetica" w:eastAsia="Arial" w:hAnsi="Helvetica" w:cs="Arial"/>
          <w:color w:val="494C4E"/>
          <w:sz w:val="20"/>
          <w:szCs w:val="20"/>
        </w:rPr>
        <w:t>Streamlined government operations with SaaS solutions, boosting efficiency by 25%.</w:t>
      </w:r>
    </w:p>
    <w:p w14:paraId="1D36217F" w14:textId="77777777" w:rsidR="00C010F7" w:rsidRPr="00C010F7" w:rsidRDefault="00C010F7" w:rsidP="00C010F7">
      <w:pPr>
        <w:pStyle w:val="ListBullet"/>
        <w:numPr>
          <w:ilvl w:val="0"/>
          <w:numId w:val="53"/>
        </w:numPr>
        <w:rPr>
          <w:rStyle w:val="span"/>
          <w:rFonts w:ascii="Helvetica" w:hAnsi="Helvetica"/>
          <w:sz w:val="20"/>
          <w:szCs w:val="20"/>
        </w:rPr>
      </w:pPr>
      <w:r w:rsidRPr="00C010F7">
        <w:rPr>
          <w:rStyle w:val="span"/>
          <w:rFonts w:ascii="Helvetica" w:eastAsia="Arial" w:hAnsi="Helvetica" w:cs="Arial"/>
          <w:color w:val="494C4E"/>
          <w:sz w:val="20"/>
          <w:szCs w:val="20"/>
        </w:rPr>
        <w:t>Translated research insights into actionable strategies, accelerating B2B SaaS project implementation by 15%.</w:t>
      </w:r>
    </w:p>
    <w:p w14:paraId="39ABB856" w14:textId="77777777" w:rsidR="00C010F7" w:rsidRPr="00C010F7" w:rsidRDefault="00C010F7" w:rsidP="00C010F7">
      <w:pPr>
        <w:pStyle w:val="ListBullet"/>
        <w:numPr>
          <w:ilvl w:val="0"/>
          <w:numId w:val="53"/>
        </w:numPr>
        <w:rPr>
          <w:rStyle w:val="span"/>
          <w:rFonts w:ascii="Helvetica" w:hAnsi="Helvetica"/>
          <w:sz w:val="20"/>
          <w:szCs w:val="20"/>
        </w:rPr>
      </w:pPr>
      <w:r w:rsidRPr="00C010F7">
        <w:rPr>
          <w:rStyle w:val="span"/>
          <w:rFonts w:ascii="Helvetica" w:eastAsia="Arial" w:hAnsi="Helvetica" w:cs="Arial"/>
          <w:color w:val="494C4E"/>
          <w:sz w:val="20"/>
          <w:szCs w:val="20"/>
        </w:rPr>
        <w:t>Initiated a structured touchpoint cadence that increased cross-functional collaboration by 50%.</w:t>
      </w:r>
    </w:p>
    <w:p w14:paraId="70884EB6" w14:textId="534B1568" w:rsidR="00C010F7" w:rsidRPr="00C010F7" w:rsidRDefault="00C010F7" w:rsidP="00C010F7">
      <w:pPr>
        <w:pStyle w:val="ListBullet"/>
        <w:numPr>
          <w:ilvl w:val="0"/>
          <w:numId w:val="53"/>
        </w:numPr>
        <w:rPr>
          <w:rFonts w:ascii="Helvetica" w:hAnsi="Helvetica"/>
          <w:sz w:val="20"/>
          <w:szCs w:val="20"/>
        </w:rPr>
      </w:pPr>
      <w:r w:rsidRPr="00C010F7">
        <w:rPr>
          <w:rStyle w:val="span"/>
          <w:rFonts w:ascii="Helvetica" w:eastAsia="Arial" w:hAnsi="Helvetica" w:cs="Arial"/>
          <w:color w:val="494C4E"/>
          <w:sz w:val="20"/>
          <w:szCs w:val="20"/>
        </w:rPr>
        <w:t>Accelerated roadmap alignment by 40% through active participation in strategic sessions.</w:t>
      </w:r>
    </w:p>
    <w:p w14:paraId="76553965" w14:textId="77777777" w:rsidR="006807A0" w:rsidRDefault="006807A0" w:rsidP="006807A0">
      <w:pPr>
        <w:pStyle w:val="ListBullet"/>
        <w:numPr>
          <w:ilvl w:val="0"/>
          <w:numId w:val="0"/>
        </w:numPr>
        <w:ind w:left="720"/>
        <w:rPr>
          <w:rFonts w:ascii="Helvetica" w:hAnsi="Helvetica"/>
          <w:sz w:val="20"/>
          <w:szCs w:val="20"/>
        </w:rPr>
      </w:pPr>
    </w:p>
    <w:p w14:paraId="44C57568" w14:textId="0CE75BD6" w:rsidR="002D35D0" w:rsidRDefault="00053832" w:rsidP="001F5219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  <w:r>
        <w:rPr>
          <w:rFonts w:ascii="Helvetica" w:hAnsi="Helvetica"/>
          <w:b/>
          <w:color w:val="4B379D"/>
          <w:sz w:val="20"/>
          <w:szCs w:val="20"/>
        </w:rPr>
        <w:br/>
      </w:r>
      <w:r w:rsidR="006D75D6" w:rsidRPr="0049187B">
        <w:rPr>
          <w:rFonts w:ascii="Helvetica" w:hAnsi="Helvetica"/>
          <w:b/>
          <w:color w:val="4B379D"/>
          <w:sz w:val="20"/>
          <w:szCs w:val="20"/>
        </w:rPr>
        <w:t>UX Design Manager</w:t>
      </w:r>
      <w:r w:rsidR="000B5B97" w:rsidRPr="0049187B">
        <w:rPr>
          <w:rFonts w:ascii="Helvetica" w:hAnsi="Helvetica"/>
          <w:b/>
          <w:color w:val="4B379D"/>
          <w:sz w:val="20"/>
          <w:szCs w:val="20"/>
        </w:rPr>
        <w:tab/>
      </w:r>
    </w:p>
    <w:p w14:paraId="5FB0D561" w14:textId="77777777" w:rsidR="00C4153A" w:rsidRDefault="006D75D6" w:rsidP="00C4153A">
      <w:pPr>
        <w:pStyle w:val="ListBullet"/>
        <w:numPr>
          <w:ilvl w:val="0"/>
          <w:numId w:val="0"/>
        </w:numPr>
        <w:ind w:left="360" w:hanging="360"/>
        <w:rPr>
          <w:rFonts w:ascii="Helvetica" w:hAnsi="Helvetica"/>
          <w:bCs/>
          <w:color w:val="4B379D"/>
          <w:sz w:val="20"/>
          <w:szCs w:val="20"/>
        </w:rPr>
      </w:pPr>
      <w:r w:rsidRPr="0049187B">
        <w:rPr>
          <w:rFonts w:ascii="Helvetica" w:hAnsi="Helvetica"/>
          <w:bCs/>
          <w:color w:val="4B379D"/>
          <w:sz w:val="20"/>
          <w:szCs w:val="20"/>
        </w:rPr>
        <w:t>Hyland Software  |  Remo</w:t>
      </w:r>
      <w:r w:rsidR="00242B4E">
        <w:rPr>
          <w:rFonts w:ascii="Helvetica" w:hAnsi="Helvetica"/>
          <w:bCs/>
          <w:color w:val="4B379D"/>
          <w:sz w:val="20"/>
          <w:szCs w:val="20"/>
        </w:rPr>
        <w:t>te</w:t>
      </w:r>
    </w:p>
    <w:p w14:paraId="68BB4CFA" w14:textId="34091BBF" w:rsidR="00242B4E" w:rsidRPr="00C4153A" w:rsidRDefault="00C4153A" w:rsidP="00C4153A">
      <w:pPr>
        <w:pStyle w:val="ListBullet"/>
        <w:numPr>
          <w:ilvl w:val="0"/>
          <w:numId w:val="0"/>
        </w:numPr>
        <w:ind w:left="360" w:hanging="360"/>
        <w:rPr>
          <w:rFonts w:ascii="Helvetica" w:hAnsi="Helvetica"/>
          <w:bCs/>
          <w:color w:val="4B379D"/>
          <w:sz w:val="20"/>
          <w:szCs w:val="20"/>
        </w:rPr>
      </w:pPr>
      <w:r w:rsidRPr="00C4153A">
        <w:rPr>
          <w:rFonts w:ascii="Helvetica" w:hAnsi="Helvetica"/>
          <w:bCs/>
          <w:i/>
          <w:iCs/>
          <w:color w:val="4B379D"/>
          <w:sz w:val="20"/>
          <w:szCs w:val="20"/>
        </w:rPr>
        <w:t>05.2022</w:t>
      </w:r>
      <w:r>
        <w:rPr>
          <w:rFonts w:ascii="Helvetica" w:hAnsi="Helvetica"/>
          <w:bCs/>
          <w:color w:val="4B379D"/>
          <w:sz w:val="20"/>
          <w:szCs w:val="20"/>
        </w:rPr>
        <w:t xml:space="preserve"> </w:t>
      </w:r>
      <w:r w:rsidR="00242B4E" w:rsidRPr="00242B4E">
        <w:rPr>
          <w:rFonts w:ascii="Helvetica" w:hAnsi="Helvetica"/>
          <w:bCs/>
          <w:i/>
          <w:iCs/>
          <w:color w:val="4B379D"/>
          <w:sz w:val="20"/>
          <w:szCs w:val="20"/>
        </w:rPr>
        <w:t>– 09.2023</w:t>
      </w:r>
      <w:r w:rsidR="00242B4E">
        <w:rPr>
          <w:rFonts w:ascii="Helvetica" w:hAnsi="Helvetica"/>
          <w:bCs/>
          <w:i/>
          <w:iCs/>
          <w:color w:val="4B379D"/>
          <w:sz w:val="20"/>
          <w:szCs w:val="20"/>
        </w:rPr>
        <w:br/>
      </w:r>
    </w:p>
    <w:p w14:paraId="255E4007" w14:textId="77777777" w:rsidR="00C4153A" w:rsidRPr="00C4153A" w:rsidRDefault="002D35D0" w:rsidP="005310D2">
      <w:pPr>
        <w:pStyle w:val="ListBullet"/>
        <w:numPr>
          <w:ilvl w:val="0"/>
          <w:numId w:val="49"/>
        </w:numPr>
        <w:rPr>
          <w:rFonts w:ascii="Helvetica" w:hAnsi="Helvetica"/>
          <w:sz w:val="20"/>
          <w:szCs w:val="20"/>
        </w:rPr>
      </w:pPr>
      <w:r w:rsidRPr="00C4153A">
        <w:rPr>
          <w:rFonts w:ascii="Helvetica" w:hAnsi="Helvetica"/>
          <w:sz w:val="20"/>
          <w:szCs w:val="20"/>
        </w:rPr>
        <w:t xml:space="preserve">Directed UX </w:t>
      </w:r>
      <w:r w:rsidR="00C4153A" w:rsidRPr="00C4153A">
        <w:rPr>
          <w:rFonts w:ascii="Helvetica" w:hAnsi="Helvetica"/>
          <w:sz w:val="20"/>
          <w:szCs w:val="20"/>
        </w:rPr>
        <w:t xml:space="preserve">and CX </w:t>
      </w:r>
      <w:r w:rsidRPr="00C4153A">
        <w:rPr>
          <w:rFonts w:ascii="Helvetica" w:hAnsi="Helvetica"/>
          <w:sz w:val="20"/>
          <w:szCs w:val="20"/>
        </w:rPr>
        <w:t xml:space="preserve">strategy </w:t>
      </w:r>
      <w:r w:rsidR="00C4153A" w:rsidRPr="00C4153A">
        <w:rPr>
          <w:rFonts w:ascii="Helvetica" w:hAnsi="Helvetica"/>
          <w:sz w:val="20"/>
          <w:szCs w:val="20"/>
        </w:rPr>
        <w:t>for</w:t>
      </w:r>
      <w:r w:rsidRPr="00C4153A">
        <w:rPr>
          <w:rFonts w:ascii="Helvetica" w:hAnsi="Helvetica"/>
          <w:sz w:val="20"/>
          <w:szCs w:val="20"/>
        </w:rPr>
        <w:t xml:space="preserve"> 5 enterprise SaaS tools</w:t>
      </w:r>
      <w:r w:rsidR="00C4153A" w:rsidRPr="00C4153A">
        <w:rPr>
          <w:rFonts w:ascii="Helvetica" w:hAnsi="Helvetica"/>
          <w:sz w:val="20"/>
          <w:szCs w:val="20"/>
        </w:rPr>
        <w:t>, delivering seamless experiences across complex user journeys.</w:t>
      </w:r>
    </w:p>
    <w:p w14:paraId="31750B07" w14:textId="77777777" w:rsidR="00C4153A" w:rsidRPr="00C4153A" w:rsidRDefault="00C4153A" w:rsidP="005310D2">
      <w:pPr>
        <w:pStyle w:val="ListBullet"/>
        <w:numPr>
          <w:ilvl w:val="0"/>
          <w:numId w:val="49"/>
        </w:numPr>
        <w:rPr>
          <w:rFonts w:ascii="Helvetica" w:hAnsi="Helvetica"/>
          <w:sz w:val="20"/>
          <w:szCs w:val="20"/>
        </w:rPr>
      </w:pPr>
      <w:r w:rsidRPr="00C4153A">
        <w:rPr>
          <w:rFonts w:ascii="Helvetica" w:hAnsi="Helvetica"/>
          <w:sz w:val="20"/>
          <w:szCs w:val="20"/>
        </w:rPr>
        <w:t>Led journey mapping and service design workshops to inform optimization roadmaps.</w:t>
      </w:r>
    </w:p>
    <w:p w14:paraId="3E37A8E6" w14:textId="77777777" w:rsidR="00C4153A" w:rsidRDefault="00C4153A" w:rsidP="005310D2">
      <w:pPr>
        <w:pStyle w:val="ListBullet"/>
        <w:numPr>
          <w:ilvl w:val="0"/>
          <w:numId w:val="49"/>
        </w:numPr>
        <w:rPr>
          <w:rFonts w:ascii="Helvetica" w:hAnsi="Helvetica"/>
          <w:sz w:val="20"/>
          <w:szCs w:val="20"/>
        </w:rPr>
      </w:pPr>
      <w:r w:rsidRPr="00C4153A">
        <w:rPr>
          <w:rFonts w:ascii="Helvetica" w:hAnsi="Helvetica"/>
          <w:sz w:val="20"/>
          <w:szCs w:val="20"/>
        </w:rPr>
        <w:t>Integrated session replay tools, heatmaps, and funnel analysis to identify and address friction points.</w:t>
      </w:r>
    </w:p>
    <w:p w14:paraId="217FA90D" w14:textId="77777777" w:rsidR="00C4153A" w:rsidRDefault="00C4153A" w:rsidP="005310D2">
      <w:pPr>
        <w:pStyle w:val="ListBullet"/>
        <w:numPr>
          <w:ilvl w:val="0"/>
          <w:numId w:val="49"/>
        </w:numPr>
        <w:rPr>
          <w:rFonts w:ascii="Helvetica" w:hAnsi="Helvetica"/>
          <w:sz w:val="20"/>
          <w:szCs w:val="20"/>
        </w:rPr>
      </w:pPr>
      <w:r w:rsidRPr="00C4153A">
        <w:rPr>
          <w:rFonts w:ascii="Helvetica" w:hAnsi="Helvetica"/>
          <w:sz w:val="20"/>
          <w:szCs w:val="20"/>
        </w:rPr>
        <w:t>Collaborated with Product, Marketing, and Engineering to prioritize user-driven enhancements.</w:t>
      </w:r>
    </w:p>
    <w:p w14:paraId="2A8DFCD2" w14:textId="77777777" w:rsidR="00C4153A" w:rsidRDefault="00C4153A" w:rsidP="005310D2">
      <w:pPr>
        <w:pStyle w:val="ListBullet"/>
        <w:numPr>
          <w:ilvl w:val="0"/>
          <w:numId w:val="49"/>
        </w:numPr>
        <w:rPr>
          <w:rFonts w:ascii="Helvetica" w:hAnsi="Helvetica"/>
          <w:sz w:val="20"/>
          <w:szCs w:val="20"/>
        </w:rPr>
      </w:pPr>
      <w:r w:rsidRPr="00C4153A">
        <w:rPr>
          <w:rFonts w:ascii="Helvetica" w:hAnsi="Helvetica"/>
          <w:sz w:val="20"/>
          <w:szCs w:val="20"/>
        </w:rPr>
        <w:t>Advocated for conversion rate optimization (CRO) best practices through A/B testing and personalization strategies.</w:t>
      </w:r>
    </w:p>
    <w:p w14:paraId="25EB169D" w14:textId="6674D14A" w:rsidR="00C4153A" w:rsidRPr="00C4153A" w:rsidRDefault="00C4153A" w:rsidP="005310D2">
      <w:pPr>
        <w:pStyle w:val="ListBullet"/>
        <w:numPr>
          <w:ilvl w:val="0"/>
          <w:numId w:val="49"/>
        </w:numPr>
        <w:rPr>
          <w:rFonts w:ascii="Helvetica" w:hAnsi="Helvetica"/>
          <w:sz w:val="20"/>
          <w:szCs w:val="20"/>
        </w:rPr>
      </w:pPr>
      <w:r w:rsidRPr="00C4153A">
        <w:rPr>
          <w:rFonts w:ascii="Helvetica" w:hAnsi="Helvetica"/>
          <w:sz w:val="20"/>
          <w:szCs w:val="20"/>
        </w:rPr>
        <w:t>Developed vendor management processes to ensure delivery of high-quality customer insights and solutions.</w:t>
      </w:r>
    </w:p>
    <w:p w14:paraId="0EF1F8D5" w14:textId="77777777" w:rsidR="001661D0" w:rsidRDefault="002D35D0" w:rsidP="001661D0">
      <w:pPr>
        <w:pStyle w:val="ListBullet"/>
        <w:numPr>
          <w:ilvl w:val="0"/>
          <w:numId w:val="49"/>
        </w:numPr>
        <w:rPr>
          <w:rFonts w:ascii="Helvetica" w:hAnsi="Helvetica"/>
          <w:sz w:val="20"/>
          <w:szCs w:val="20"/>
        </w:rPr>
      </w:pPr>
      <w:r w:rsidRPr="00C4153A">
        <w:rPr>
          <w:rFonts w:ascii="Helvetica" w:hAnsi="Helvetica"/>
          <w:sz w:val="20"/>
          <w:szCs w:val="20"/>
        </w:rPr>
        <w:t>Mentored and managed a distributed team of designers, increasing collaboration by 30%.</w:t>
      </w:r>
    </w:p>
    <w:p w14:paraId="620AB33B" w14:textId="73E3A9BD" w:rsidR="001661D0" w:rsidRPr="001661D0" w:rsidRDefault="001661D0" w:rsidP="001661D0">
      <w:pPr>
        <w:pStyle w:val="ListBullet"/>
        <w:numPr>
          <w:ilvl w:val="0"/>
          <w:numId w:val="49"/>
        </w:numPr>
        <w:rPr>
          <w:rStyle w:val="span"/>
          <w:rFonts w:ascii="Helvetica" w:hAnsi="Helvetica"/>
          <w:sz w:val="20"/>
          <w:szCs w:val="20"/>
        </w:rPr>
      </w:pPr>
      <w:r w:rsidRPr="001661D0">
        <w:rPr>
          <w:rStyle w:val="span"/>
          <w:rFonts w:ascii="Helvetica" w:eastAsia="Arial" w:hAnsi="Helvetica" w:cs="Arial"/>
          <w:color w:val="494C4E"/>
          <w:sz w:val="20"/>
          <w:szCs w:val="20"/>
        </w:rPr>
        <w:t>Defined product roadmaps in partnership with Product and Engineering, ensuring 100% clarity and measurable outcomes.</w:t>
      </w:r>
    </w:p>
    <w:p w14:paraId="5E348C74" w14:textId="77777777" w:rsidR="001661D0" w:rsidRDefault="00242B4E" w:rsidP="001661D0">
      <w:pPr>
        <w:pStyle w:val="ListBullet"/>
        <w:numPr>
          <w:ilvl w:val="0"/>
          <w:numId w:val="49"/>
        </w:numPr>
        <w:rPr>
          <w:rFonts w:ascii="Helvetica" w:hAnsi="Helvetica"/>
          <w:sz w:val="20"/>
          <w:szCs w:val="20"/>
        </w:rPr>
      </w:pPr>
      <w:r w:rsidRPr="001661D0">
        <w:rPr>
          <w:rFonts w:ascii="Helvetica" w:hAnsi="Helvetica"/>
          <w:sz w:val="20"/>
          <w:szCs w:val="20"/>
        </w:rPr>
        <w:t>Advocated for adoption of a unified design system to ensure cohesive and inclusive experiences across products</w:t>
      </w:r>
      <w:r w:rsidR="002D35D0" w:rsidRPr="001661D0">
        <w:rPr>
          <w:rFonts w:ascii="Helvetica" w:hAnsi="Helvetica"/>
          <w:sz w:val="20"/>
          <w:szCs w:val="20"/>
        </w:rPr>
        <w:t xml:space="preserve">, </w:t>
      </w:r>
      <w:r w:rsidRPr="001661D0">
        <w:rPr>
          <w:rFonts w:ascii="Helvetica" w:hAnsi="Helvetica"/>
          <w:sz w:val="20"/>
          <w:szCs w:val="20"/>
        </w:rPr>
        <w:br/>
      </w:r>
      <w:r w:rsidR="002D35D0" w:rsidRPr="001661D0">
        <w:rPr>
          <w:rFonts w:ascii="Helvetica" w:hAnsi="Helvetica"/>
          <w:sz w:val="20"/>
          <w:szCs w:val="20"/>
        </w:rPr>
        <w:t>elevating cross-functional initiative success by 20%.</w:t>
      </w:r>
    </w:p>
    <w:p w14:paraId="033E604A" w14:textId="2A8C2A03" w:rsidR="001661D0" w:rsidRPr="001661D0" w:rsidRDefault="001661D0" w:rsidP="001661D0">
      <w:pPr>
        <w:pStyle w:val="ListBullet"/>
        <w:numPr>
          <w:ilvl w:val="0"/>
          <w:numId w:val="49"/>
        </w:numPr>
        <w:rPr>
          <w:rFonts w:ascii="Helvetica" w:hAnsi="Helvetica"/>
          <w:sz w:val="20"/>
          <w:szCs w:val="20"/>
        </w:rPr>
      </w:pPr>
      <w:r w:rsidRPr="001661D0">
        <w:rPr>
          <w:rFonts w:ascii="Helvetica" w:hAnsi="Helvetica"/>
          <w:sz w:val="20"/>
          <w:szCs w:val="20"/>
        </w:rPr>
        <w:t>Managed risks and dependencies to ensure smooth executions of all initiatives.</w:t>
      </w:r>
    </w:p>
    <w:p w14:paraId="49EC246E" w14:textId="77777777" w:rsidR="001661D0" w:rsidRPr="001661D0" w:rsidRDefault="001661D0" w:rsidP="001661D0">
      <w:pPr>
        <w:pStyle w:val="ListBullet"/>
        <w:numPr>
          <w:ilvl w:val="0"/>
          <w:numId w:val="0"/>
        </w:numPr>
        <w:ind w:left="720"/>
        <w:rPr>
          <w:rFonts w:ascii="Helvetica" w:hAnsi="Helvetica"/>
          <w:sz w:val="20"/>
          <w:szCs w:val="20"/>
        </w:rPr>
      </w:pPr>
    </w:p>
    <w:p w14:paraId="65F7BC9A" w14:textId="77777777" w:rsidR="006807A0" w:rsidRPr="00C4153A" w:rsidRDefault="006807A0" w:rsidP="006807A0">
      <w:pPr>
        <w:pStyle w:val="ListBullet"/>
        <w:numPr>
          <w:ilvl w:val="0"/>
          <w:numId w:val="0"/>
        </w:numPr>
        <w:ind w:left="720"/>
        <w:rPr>
          <w:rFonts w:ascii="Helvetica" w:hAnsi="Helvetica"/>
          <w:sz w:val="20"/>
          <w:szCs w:val="20"/>
        </w:rPr>
      </w:pPr>
    </w:p>
    <w:p w14:paraId="74D1C66F" w14:textId="77777777" w:rsidR="001661D0" w:rsidRDefault="001661D0" w:rsidP="005310D2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</w:p>
    <w:p w14:paraId="2968140F" w14:textId="77777777" w:rsidR="001661D0" w:rsidRDefault="001661D0" w:rsidP="005310D2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</w:p>
    <w:p w14:paraId="7083EB8C" w14:textId="77777777" w:rsidR="001661D0" w:rsidRDefault="001661D0" w:rsidP="005310D2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</w:p>
    <w:p w14:paraId="1051E54B" w14:textId="77777777" w:rsidR="001661D0" w:rsidRDefault="001661D0" w:rsidP="005310D2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</w:p>
    <w:p w14:paraId="22542252" w14:textId="77777777" w:rsidR="001661D0" w:rsidRDefault="001661D0" w:rsidP="005310D2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</w:p>
    <w:p w14:paraId="1A00E4EF" w14:textId="77777777" w:rsidR="001661D0" w:rsidRDefault="001661D0" w:rsidP="005310D2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</w:p>
    <w:p w14:paraId="62484640" w14:textId="77777777" w:rsidR="001661D0" w:rsidRDefault="001661D0" w:rsidP="005310D2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</w:p>
    <w:p w14:paraId="090B1447" w14:textId="77777777" w:rsidR="001661D0" w:rsidRDefault="001661D0" w:rsidP="005310D2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</w:p>
    <w:p w14:paraId="457A5B36" w14:textId="0915AB15" w:rsidR="005310D2" w:rsidRDefault="005310D2" w:rsidP="005310D2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  <w:r w:rsidRPr="0049187B">
        <w:rPr>
          <w:rFonts w:ascii="Helvetica" w:hAnsi="Helvetica"/>
          <w:b/>
          <w:color w:val="4B379D"/>
          <w:sz w:val="20"/>
          <w:szCs w:val="20"/>
        </w:rPr>
        <w:t>UX Design Manage</w:t>
      </w:r>
      <w:r>
        <w:rPr>
          <w:rFonts w:ascii="Helvetica" w:hAnsi="Helvetica"/>
          <w:b/>
          <w:color w:val="4B379D"/>
          <w:sz w:val="20"/>
          <w:szCs w:val="20"/>
        </w:rPr>
        <w:t>r</w:t>
      </w:r>
      <w:r w:rsidR="00971B97">
        <w:rPr>
          <w:rFonts w:ascii="Helvetica" w:hAnsi="Helvetica"/>
          <w:b/>
          <w:color w:val="4B379D"/>
          <w:sz w:val="20"/>
          <w:szCs w:val="20"/>
        </w:rPr>
        <w:t xml:space="preserve"> </w:t>
      </w:r>
    </w:p>
    <w:p w14:paraId="53E19E8D" w14:textId="77777777" w:rsidR="005310D2" w:rsidRDefault="005310D2" w:rsidP="005310D2">
      <w:pPr>
        <w:pStyle w:val="ListBullet"/>
        <w:numPr>
          <w:ilvl w:val="0"/>
          <w:numId w:val="0"/>
        </w:numPr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</w:pPr>
      <w:r w:rsidRPr="000347F1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Institute of Electrical and Electronics </w:t>
      </w:r>
      <w:proofErr w:type="gramStart"/>
      <w:r w:rsidRPr="000347F1">
        <w:rPr>
          <w:rFonts w:ascii="Helvetica" w:eastAsia="Helvetica Neue" w:hAnsi="Helvetica" w:cs="Helvetica Neue"/>
          <w:bCs/>
          <w:color w:val="4B379D"/>
          <w:sz w:val="20"/>
          <w:szCs w:val="20"/>
        </w:rPr>
        <w:t>Engineers  |</w:t>
      </w:r>
      <w:proofErr w:type="gramEnd"/>
      <w:r w:rsidRPr="000347F1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  NJ</w:t>
      </w:r>
      <w:r w:rsidRPr="000347F1">
        <w:rPr>
          <w:rFonts w:ascii="Helvetica" w:eastAsia="Helvetica Neue" w:hAnsi="Helvetica" w:cs="Helvetica Neue"/>
          <w:bCs/>
          <w:color w:val="4B379D"/>
          <w:sz w:val="20"/>
          <w:szCs w:val="20"/>
        </w:rPr>
        <w:br/>
      </w:r>
      <w:r w:rsidRPr="000347F1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09.2013 – 05.2022</w:t>
      </w:r>
    </w:p>
    <w:p w14:paraId="5445F406" w14:textId="77777777" w:rsidR="005310D2" w:rsidRDefault="005310D2" w:rsidP="005310D2">
      <w:pPr>
        <w:pStyle w:val="ListBullet"/>
        <w:numPr>
          <w:ilvl w:val="0"/>
          <w:numId w:val="0"/>
        </w:numPr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</w:pPr>
    </w:p>
    <w:p w14:paraId="426771F3" w14:textId="77777777" w:rsidR="005310D2" w:rsidRDefault="005310D2" w:rsidP="005310D2">
      <w:pPr>
        <w:pStyle w:val="ListBullet"/>
        <w:numPr>
          <w:ilvl w:val="0"/>
          <w:numId w:val="58"/>
        </w:numPr>
        <w:rPr>
          <w:rFonts w:ascii="Helvetica" w:hAnsi="Helvetica"/>
          <w:sz w:val="20"/>
          <w:szCs w:val="20"/>
        </w:rPr>
      </w:pPr>
      <w:r w:rsidRPr="005310D2">
        <w:rPr>
          <w:rFonts w:ascii="Helvetica" w:hAnsi="Helvetica"/>
          <w:sz w:val="20"/>
          <w:szCs w:val="20"/>
        </w:rPr>
        <w:t>Led large-scale redesigns of B2B research tools with strong focus on user needs, accessibility, and brand consistency</w:t>
      </w:r>
      <w:r>
        <w:rPr>
          <w:rFonts w:ascii="Helvetica" w:hAnsi="Helvetica"/>
          <w:sz w:val="20"/>
          <w:szCs w:val="20"/>
        </w:rPr>
        <w:t>.</w:t>
      </w:r>
    </w:p>
    <w:p w14:paraId="1E92C61B" w14:textId="77777777" w:rsidR="005310D2" w:rsidRDefault="005310D2" w:rsidP="005310D2">
      <w:pPr>
        <w:pStyle w:val="ListBullet"/>
        <w:numPr>
          <w:ilvl w:val="0"/>
          <w:numId w:val="58"/>
        </w:numPr>
        <w:rPr>
          <w:rFonts w:ascii="Helvetica" w:hAnsi="Helvetica"/>
          <w:sz w:val="20"/>
          <w:szCs w:val="20"/>
        </w:rPr>
      </w:pPr>
      <w:r w:rsidRPr="005310D2">
        <w:rPr>
          <w:rFonts w:ascii="Helvetica" w:hAnsi="Helvetica"/>
          <w:sz w:val="20"/>
          <w:szCs w:val="20"/>
        </w:rPr>
        <w:t>Conducted customer feedback analysis to uncover pain points and drive strategic improvements</w:t>
      </w:r>
      <w:r>
        <w:rPr>
          <w:rFonts w:ascii="Helvetica" w:hAnsi="Helvetica"/>
          <w:sz w:val="20"/>
          <w:szCs w:val="20"/>
        </w:rPr>
        <w:t>.</w:t>
      </w:r>
    </w:p>
    <w:p w14:paraId="752FC836" w14:textId="2BA3614C" w:rsidR="00470294" w:rsidRPr="00470294" w:rsidRDefault="00470294" w:rsidP="005310D2">
      <w:pPr>
        <w:pStyle w:val="ListBullet"/>
        <w:numPr>
          <w:ilvl w:val="0"/>
          <w:numId w:val="58"/>
        </w:numPr>
        <w:rPr>
          <w:rFonts w:ascii="Helvetica" w:hAnsi="Helvetica"/>
          <w:sz w:val="20"/>
          <w:szCs w:val="20"/>
        </w:rPr>
      </w:pPr>
      <w:r w:rsidRPr="00470294">
        <w:rPr>
          <w:rFonts w:ascii="Helvetica" w:hAnsi="Helvetica"/>
          <w:sz w:val="20"/>
          <w:szCs w:val="20"/>
        </w:rPr>
        <w:t>Designed dashboards and reporting tools for B2B users, translating complex datasets into clear, actionable visualizations.</w:t>
      </w:r>
    </w:p>
    <w:p w14:paraId="1B50CB02" w14:textId="77777777" w:rsidR="00470294" w:rsidRDefault="005310D2" w:rsidP="00470294">
      <w:pPr>
        <w:pStyle w:val="ListBullet"/>
        <w:numPr>
          <w:ilvl w:val="0"/>
          <w:numId w:val="58"/>
        </w:numPr>
        <w:rPr>
          <w:rFonts w:ascii="Helvetica" w:hAnsi="Helvetica"/>
          <w:sz w:val="20"/>
          <w:szCs w:val="20"/>
        </w:rPr>
      </w:pPr>
      <w:r w:rsidRPr="005310D2">
        <w:rPr>
          <w:rFonts w:ascii="Helvetica" w:hAnsi="Helvetica"/>
          <w:sz w:val="20"/>
          <w:szCs w:val="20"/>
        </w:rPr>
        <w:t>Managed multiple projects simultaneously, balancing priorities and resources effectively.</w:t>
      </w:r>
    </w:p>
    <w:p w14:paraId="19965E42" w14:textId="77777777" w:rsidR="00470294" w:rsidRDefault="00470294" w:rsidP="00470294">
      <w:pPr>
        <w:pStyle w:val="ListBullet"/>
        <w:numPr>
          <w:ilvl w:val="0"/>
          <w:numId w:val="58"/>
        </w:numPr>
        <w:rPr>
          <w:rFonts w:ascii="Helvetica" w:hAnsi="Helvetica"/>
          <w:sz w:val="20"/>
          <w:szCs w:val="20"/>
        </w:rPr>
      </w:pPr>
      <w:r w:rsidRPr="00470294">
        <w:rPr>
          <w:rFonts w:ascii="Helvetica" w:hAnsi="Helvetica"/>
          <w:sz w:val="20"/>
          <w:szCs w:val="20"/>
        </w:rPr>
        <w:t>Delivered polished design assets and prototypes for cross-functional teams using Figma and Sketch.</w:t>
      </w:r>
    </w:p>
    <w:p w14:paraId="10BF0E0E" w14:textId="7C02FC4F" w:rsidR="005310D2" w:rsidRPr="00470294" w:rsidRDefault="005310D2" w:rsidP="00470294">
      <w:pPr>
        <w:pStyle w:val="ListBullet"/>
        <w:numPr>
          <w:ilvl w:val="0"/>
          <w:numId w:val="58"/>
        </w:numPr>
        <w:rPr>
          <w:rFonts w:ascii="Helvetica" w:hAnsi="Helvetica"/>
          <w:sz w:val="20"/>
          <w:szCs w:val="20"/>
        </w:rPr>
      </w:pPr>
      <w:r w:rsidRPr="00470294">
        <w:rPr>
          <w:rFonts w:ascii="Helvetica" w:hAnsi="Helvetica"/>
          <w:sz w:val="20"/>
          <w:szCs w:val="20"/>
        </w:rPr>
        <w:t>Delivered clear, data-driven design recommendations to executive stakeholders.</w:t>
      </w:r>
    </w:p>
    <w:p w14:paraId="23C2737F" w14:textId="77777777" w:rsidR="001661D0" w:rsidRDefault="005310D2" w:rsidP="001661D0">
      <w:pPr>
        <w:pStyle w:val="ListBullet"/>
        <w:numPr>
          <w:ilvl w:val="0"/>
          <w:numId w:val="58"/>
        </w:numPr>
        <w:rPr>
          <w:rFonts w:ascii="Helvetica" w:hAnsi="Helvetica"/>
          <w:b/>
          <w:color w:val="4B379D"/>
          <w:sz w:val="20"/>
          <w:szCs w:val="20"/>
        </w:rPr>
      </w:pPr>
      <w:r w:rsidRPr="005310D2">
        <w:rPr>
          <w:rFonts w:ascii="Helvetica" w:hAnsi="Helvetica"/>
          <w:sz w:val="20"/>
          <w:szCs w:val="20"/>
        </w:rPr>
        <w:t>Championed consistent, user-centered design practices across diverse teams and channels.</w:t>
      </w:r>
    </w:p>
    <w:p w14:paraId="7564EE80" w14:textId="5DE1FFA4" w:rsidR="005310D2" w:rsidRPr="001661D0" w:rsidRDefault="005310D2" w:rsidP="001661D0">
      <w:pPr>
        <w:pStyle w:val="ListBullet"/>
        <w:numPr>
          <w:ilvl w:val="0"/>
          <w:numId w:val="58"/>
        </w:numPr>
        <w:rPr>
          <w:rFonts w:ascii="Helvetica" w:hAnsi="Helvetica"/>
          <w:b/>
          <w:color w:val="4B379D"/>
          <w:sz w:val="20"/>
          <w:szCs w:val="20"/>
        </w:rPr>
      </w:pPr>
      <w:r w:rsidRPr="001661D0">
        <w:rPr>
          <w:rFonts w:ascii="Helvetica" w:hAnsi="Helvetica"/>
          <w:sz w:val="20"/>
          <w:szCs w:val="20"/>
        </w:rPr>
        <w:t>Mentored and managed a team of designers, increasing collaboration</w:t>
      </w:r>
      <w:r w:rsidR="001661D0">
        <w:rPr>
          <w:rFonts w:ascii="Helvetica" w:hAnsi="Helvetica"/>
          <w:sz w:val="20"/>
          <w:szCs w:val="20"/>
        </w:rPr>
        <w:t xml:space="preserve"> and output efficiency</w:t>
      </w:r>
      <w:r w:rsidRPr="001661D0">
        <w:rPr>
          <w:rFonts w:ascii="Helvetica" w:hAnsi="Helvetica"/>
          <w:sz w:val="20"/>
          <w:szCs w:val="20"/>
        </w:rPr>
        <w:t xml:space="preserve"> by </w:t>
      </w:r>
      <w:r w:rsidR="001661D0">
        <w:rPr>
          <w:rFonts w:ascii="Helvetica" w:hAnsi="Helvetica"/>
          <w:sz w:val="20"/>
          <w:szCs w:val="20"/>
        </w:rPr>
        <w:t>2</w:t>
      </w:r>
      <w:r w:rsidRPr="001661D0">
        <w:rPr>
          <w:rFonts w:ascii="Helvetica" w:hAnsi="Helvetica"/>
          <w:sz w:val="20"/>
          <w:szCs w:val="20"/>
        </w:rPr>
        <w:t>0%.</w:t>
      </w:r>
    </w:p>
    <w:p w14:paraId="3F185251" w14:textId="4B9D8786" w:rsidR="005310D2" w:rsidRPr="005310D2" w:rsidRDefault="005310D2" w:rsidP="005310D2">
      <w:pPr>
        <w:pStyle w:val="ListBullet"/>
        <w:numPr>
          <w:ilvl w:val="0"/>
          <w:numId w:val="58"/>
        </w:numPr>
        <w:rPr>
          <w:rFonts w:ascii="Helvetica" w:hAnsi="Helvetica"/>
          <w:b/>
          <w:color w:val="4B379D"/>
          <w:sz w:val="20"/>
          <w:szCs w:val="20"/>
        </w:rPr>
      </w:pPr>
      <w:r w:rsidRPr="00C4153A">
        <w:rPr>
          <w:rFonts w:ascii="Helvetica" w:hAnsi="Helvetica"/>
          <w:sz w:val="20"/>
          <w:szCs w:val="20"/>
        </w:rPr>
        <w:t xml:space="preserve">Advocated for adoption of a unified design system to ensure cohesive and inclusive experiences across products, </w:t>
      </w:r>
      <w:r w:rsidRPr="00C4153A">
        <w:rPr>
          <w:rFonts w:ascii="Helvetica" w:hAnsi="Helvetica"/>
          <w:sz w:val="20"/>
          <w:szCs w:val="20"/>
        </w:rPr>
        <w:br/>
        <w:t>elevating cross-functional initiative success by 20%.</w:t>
      </w:r>
    </w:p>
    <w:p w14:paraId="0A8D908D" w14:textId="0416A665" w:rsidR="005310D2" w:rsidRPr="005310D2" w:rsidRDefault="005310D2" w:rsidP="005310D2">
      <w:pPr>
        <w:pStyle w:val="ListBullet"/>
        <w:numPr>
          <w:ilvl w:val="0"/>
          <w:numId w:val="58"/>
        </w:numPr>
        <w:rPr>
          <w:rFonts w:ascii="Helvetica" w:hAnsi="Helvetica"/>
          <w:b/>
          <w:color w:val="4B379D"/>
          <w:sz w:val="20"/>
          <w:szCs w:val="20"/>
        </w:rPr>
      </w:pPr>
      <w:r w:rsidRPr="005310D2">
        <w:rPr>
          <w:rFonts w:ascii="Helvetica" w:hAnsi="Helvetica"/>
          <w:sz w:val="20"/>
          <w:szCs w:val="20"/>
        </w:rPr>
        <w:t xml:space="preserve">Improved </w:t>
      </w:r>
      <w:r w:rsidR="001661D0">
        <w:rPr>
          <w:rFonts w:ascii="Helvetica" w:hAnsi="Helvetica"/>
          <w:sz w:val="20"/>
          <w:szCs w:val="20"/>
        </w:rPr>
        <w:t xml:space="preserve">user </w:t>
      </w:r>
      <w:r w:rsidRPr="005310D2">
        <w:rPr>
          <w:rFonts w:ascii="Helvetica" w:hAnsi="Helvetica"/>
          <w:sz w:val="20"/>
          <w:szCs w:val="20"/>
        </w:rPr>
        <w:t xml:space="preserve">engagement by up to 75% by aligning design with behavioral insights and </w:t>
      </w:r>
      <w:r>
        <w:rPr>
          <w:rFonts w:ascii="Helvetica" w:hAnsi="Helvetica"/>
          <w:sz w:val="20"/>
          <w:szCs w:val="20"/>
        </w:rPr>
        <w:t xml:space="preserve">user </w:t>
      </w:r>
      <w:r w:rsidRPr="005310D2">
        <w:rPr>
          <w:rFonts w:ascii="Helvetica" w:hAnsi="Helvetica"/>
          <w:sz w:val="20"/>
          <w:szCs w:val="20"/>
        </w:rPr>
        <w:t>needs</w:t>
      </w:r>
      <w:r>
        <w:rPr>
          <w:rFonts w:ascii="Helvetica" w:hAnsi="Helvetica"/>
          <w:sz w:val="20"/>
          <w:szCs w:val="20"/>
        </w:rPr>
        <w:t>.</w:t>
      </w:r>
    </w:p>
    <w:p w14:paraId="49A7D696" w14:textId="77777777" w:rsidR="006807A0" w:rsidRPr="006807A0" w:rsidRDefault="005310D2" w:rsidP="00640EEF">
      <w:pPr>
        <w:pStyle w:val="ListBullet"/>
        <w:numPr>
          <w:ilvl w:val="0"/>
          <w:numId w:val="58"/>
        </w:numPr>
        <w:rPr>
          <w:rFonts w:ascii="Helvetica" w:hAnsi="Helvetica"/>
          <w:b/>
          <w:color w:val="4B379D"/>
          <w:sz w:val="20"/>
          <w:szCs w:val="20"/>
        </w:rPr>
      </w:pPr>
      <w:r>
        <w:rPr>
          <w:rFonts w:ascii="Helvetica" w:hAnsi="Helvetica"/>
          <w:sz w:val="20"/>
          <w:szCs w:val="20"/>
        </w:rPr>
        <w:t>Presented design rationale to executive stakeholders, securing 100% buy-in for strategic initiatives.</w:t>
      </w:r>
    </w:p>
    <w:p w14:paraId="5E5D0C44" w14:textId="72FB31E1" w:rsidR="00640EEF" w:rsidRDefault="00640EEF" w:rsidP="006807A0">
      <w:pPr>
        <w:pStyle w:val="ListBullet"/>
        <w:numPr>
          <w:ilvl w:val="0"/>
          <w:numId w:val="0"/>
        </w:numPr>
        <w:ind w:left="720"/>
        <w:rPr>
          <w:rFonts w:ascii="Helvetica" w:hAnsi="Helvetica"/>
          <w:b/>
          <w:color w:val="4B379D"/>
          <w:sz w:val="20"/>
          <w:szCs w:val="20"/>
        </w:rPr>
      </w:pPr>
    </w:p>
    <w:p w14:paraId="3027CC6D" w14:textId="77777777" w:rsidR="00ED257E" w:rsidRPr="005310D2" w:rsidRDefault="00ED257E" w:rsidP="006807A0">
      <w:pPr>
        <w:pStyle w:val="ListBullet"/>
        <w:numPr>
          <w:ilvl w:val="0"/>
          <w:numId w:val="0"/>
        </w:numPr>
        <w:ind w:left="720"/>
        <w:rPr>
          <w:rFonts w:ascii="Helvetica" w:hAnsi="Helvetica"/>
          <w:b/>
          <w:color w:val="4B379D"/>
          <w:sz w:val="20"/>
          <w:szCs w:val="20"/>
        </w:rPr>
      </w:pPr>
    </w:p>
    <w:p w14:paraId="3B3FDDDA" w14:textId="56457D59" w:rsidR="00FA1929" w:rsidRDefault="00B137E3" w:rsidP="00751749">
      <w:pPr>
        <w:pStyle w:val="ListBullet"/>
        <w:numPr>
          <w:ilvl w:val="0"/>
          <w:numId w:val="0"/>
        </w:numPr>
        <w:rPr>
          <w:rFonts w:ascii="Helvetica" w:hAnsi="Helvetica"/>
          <w:b/>
          <w:color w:val="4B379D"/>
          <w:sz w:val="20"/>
          <w:szCs w:val="20"/>
        </w:rPr>
      </w:pPr>
      <w:r w:rsidRPr="00FA1929">
        <w:rPr>
          <w:rFonts w:ascii="Helvetica" w:hAnsi="Helvetica"/>
          <w:b/>
          <w:color w:val="4B379D"/>
          <w:sz w:val="20"/>
          <w:szCs w:val="20"/>
        </w:rPr>
        <w:t xml:space="preserve">Senior UX Visual Designer </w:t>
      </w:r>
    </w:p>
    <w:p w14:paraId="278DA0D9" w14:textId="77777777" w:rsidR="00FA1929" w:rsidRDefault="00B137E3" w:rsidP="00FA1929">
      <w:pPr>
        <w:pStyle w:val="ListBullet"/>
        <w:numPr>
          <w:ilvl w:val="0"/>
          <w:numId w:val="0"/>
        </w:numPr>
        <w:ind w:left="360" w:hanging="360"/>
        <w:rPr>
          <w:rFonts w:ascii="Helvetica" w:hAnsi="Helvetica"/>
          <w:bCs/>
          <w:color w:val="4B379D"/>
          <w:sz w:val="20"/>
          <w:szCs w:val="20"/>
        </w:rPr>
      </w:pPr>
      <w:r w:rsidRPr="00FA1929">
        <w:rPr>
          <w:rFonts w:ascii="Helvetica" w:hAnsi="Helvetica"/>
          <w:bCs/>
          <w:color w:val="4B379D"/>
          <w:sz w:val="20"/>
          <w:szCs w:val="20"/>
        </w:rPr>
        <w:t>Infragistics  |  NJ</w:t>
      </w:r>
    </w:p>
    <w:p w14:paraId="4258D9EC" w14:textId="32D140B3" w:rsidR="00BC0596" w:rsidRPr="00BC0596" w:rsidRDefault="00BC0596" w:rsidP="00FA1929">
      <w:pPr>
        <w:pStyle w:val="ListBullet"/>
        <w:numPr>
          <w:ilvl w:val="0"/>
          <w:numId w:val="0"/>
        </w:numPr>
        <w:ind w:left="360" w:hanging="360"/>
        <w:rPr>
          <w:rFonts w:ascii="Helvetica" w:hAnsi="Helvetica"/>
          <w:bCs/>
          <w:i/>
          <w:iCs/>
          <w:color w:val="4B379D"/>
          <w:sz w:val="20"/>
          <w:szCs w:val="20"/>
        </w:rPr>
      </w:pPr>
      <w:r w:rsidRPr="00BC0596">
        <w:rPr>
          <w:rFonts w:ascii="Helvetica" w:hAnsi="Helvetica"/>
          <w:bCs/>
          <w:i/>
          <w:iCs/>
          <w:color w:val="4B379D"/>
          <w:sz w:val="20"/>
          <w:szCs w:val="20"/>
        </w:rPr>
        <w:t>04.2010 – 09.2013</w:t>
      </w:r>
    </w:p>
    <w:p w14:paraId="6F08D68F" w14:textId="77777777" w:rsidR="00FA1929" w:rsidRDefault="00FA1929" w:rsidP="00FA1929">
      <w:pPr>
        <w:pStyle w:val="ListBullet"/>
        <w:numPr>
          <w:ilvl w:val="0"/>
          <w:numId w:val="0"/>
        </w:numPr>
        <w:ind w:left="360" w:hanging="360"/>
        <w:rPr>
          <w:rFonts w:ascii="Helvetica" w:hAnsi="Helvetica"/>
          <w:bCs/>
          <w:i/>
          <w:color w:val="4B379D"/>
          <w:sz w:val="18"/>
          <w:szCs w:val="18"/>
        </w:rPr>
      </w:pPr>
    </w:p>
    <w:p w14:paraId="04838B27" w14:textId="77777777" w:rsidR="006A3B79" w:rsidRDefault="00FA1929" w:rsidP="006A3B79">
      <w:pPr>
        <w:pStyle w:val="ListBullet"/>
        <w:numPr>
          <w:ilvl w:val="0"/>
          <w:numId w:val="33"/>
        </w:numPr>
        <w:rPr>
          <w:rFonts w:ascii="Helvetica" w:hAnsi="Helvetica"/>
          <w:sz w:val="20"/>
          <w:szCs w:val="20"/>
        </w:rPr>
      </w:pPr>
      <w:r w:rsidRPr="00FA1929">
        <w:rPr>
          <w:rFonts w:ascii="Helvetica" w:hAnsi="Helvetica"/>
          <w:sz w:val="20"/>
          <w:szCs w:val="20"/>
        </w:rPr>
        <w:t>Led designs of business applications across the Finance, Gaming, and Construction industries, improving project efficiency by 30%.</w:t>
      </w:r>
    </w:p>
    <w:p w14:paraId="2C03D043" w14:textId="77777777" w:rsidR="006A3B79" w:rsidRDefault="00FA1929" w:rsidP="006A3B79">
      <w:pPr>
        <w:pStyle w:val="ListBullet"/>
        <w:numPr>
          <w:ilvl w:val="0"/>
          <w:numId w:val="33"/>
        </w:numPr>
        <w:rPr>
          <w:rFonts w:ascii="Helvetica" w:hAnsi="Helvetica"/>
          <w:sz w:val="20"/>
          <w:szCs w:val="20"/>
        </w:rPr>
      </w:pPr>
      <w:r w:rsidRPr="006A3B79">
        <w:rPr>
          <w:rFonts w:ascii="Helvetica" w:hAnsi="Helvetica"/>
          <w:sz w:val="20"/>
          <w:szCs w:val="20"/>
        </w:rPr>
        <w:t>Enhanced the visual experience of a construction app, improving customer satisfaction by 25%.</w:t>
      </w:r>
    </w:p>
    <w:p w14:paraId="42D391E0" w14:textId="541E5DDD" w:rsidR="00276542" w:rsidRDefault="00B61B20" w:rsidP="006A3B79">
      <w:pPr>
        <w:pStyle w:val="ListBullet"/>
        <w:numPr>
          <w:ilvl w:val="0"/>
          <w:numId w:val="33"/>
        </w:numPr>
        <w:rPr>
          <w:rFonts w:ascii="Helvetica" w:hAnsi="Helvetica"/>
          <w:sz w:val="20"/>
          <w:szCs w:val="20"/>
        </w:rPr>
      </w:pPr>
      <w:r w:rsidRPr="006A3B79">
        <w:rPr>
          <w:rFonts w:ascii="Helvetica" w:hAnsi="Helvetica"/>
          <w:sz w:val="20"/>
          <w:szCs w:val="20"/>
        </w:rPr>
        <w:t>E</w:t>
      </w:r>
      <w:r w:rsidR="00FA1929" w:rsidRPr="006A3B79">
        <w:rPr>
          <w:rFonts w:ascii="Helvetica" w:hAnsi="Helvetica"/>
          <w:sz w:val="20"/>
          <w:szCs w:val="20"/>
        </w:rPr>
        <w:t>levated team UX knowledge by 40% through the creation of educational content and articles.</w:t>
      </w:r>
    </w:p>
    <w:p w14:paraId="7F9828C7" w14:textId="77777777" w:rsidR="006807A0" w:rsidRPr="006A3B79" w:rsidRDefault="006807A0" w:rsidP="006807A0">
      <w:pPr>
        <w:pStyle w:val="ListBullet"/>
        <w:numPr>
          <w:ilvl w:val="0"/>
          <w:numId w:val="0"/>
        </w:numPr>
        <w:ind w:left="360" w:hanging="360"/>
        <w:rPr>
          <w:rFonts w:ascii="Helvetica" w:hAnsi="Helvetica"/>
          <w:sz w:val="20"/>
          <w:szCs w:val="20"/>
        </w:rPr>
      </w:pPr>
    </w:p>
    <w:p w14:paraId="32D31AFF" w14:textId="2C239751" w:rsidR="00276542" w:rsidRPr="009A1601" w:rsidRDefault="0022030D" w:rsidP="0022030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Helvetica" w:eastAsia="Helvetica Neue" w:hAnsi="Helvetica" w:cs="Helvetica Neue"/>
          <w:b/>
          <w:color w:val="4B379D"/>
          <w:sz w:val="20"/>
          <w:szCs w:val="20"/>
        </w:rPr>
      </w:pPr>
      <w:r w:rsidRPr="009A1601">
        <w:rPr>
          <w:rFonts w:ascii="Helvetica" w:eastAsia="Helvetica Neue" w:hAnsi="Helvetica" w:cs="Helvetica Neue"/>
          <w:b/>
          <w:color w:val="4B379D"/>
          <w:sz w:val="20"/>
          <w:szCs w:val="20"/>
        </w:rPr>
        <w:t xml:space="preserve">Senior </w:t>
      </w:r>
      <w:r w:rsidR="006947E0" w:rsidRPr="009A1601">
        <w:rPr>
          <w:rFonts w:ascii="Helvetica" w:eastAsia="Helvetica Neue" w:hAnsi="Helvetica" w:cs="Helvetica Neue"/>
          <w:b/>
          <w:color w:val="4B379D"/>
          <w:sz w:val="20"/>
          <w:szCs w:val="20"/>
        </w:rPr>
        <w:t>Interactive</w:t>
      </w:r>
      <w:r w:rsidRPr="009A1601">
        <w:rPr>
          <w:rFonts w:ascii="Helvetica" w:eastAsia="Helvetica Neue" w:hAnsi="Helvetica" w:cs="Helvetica Neue"/>
          <w:b/>
          <w:color w:val="4B379D"/>
          <w:sz w:val="20"/>
          <w:szCs w:val="20"/>
        </w:rPr>
        <w:t xml:space="preserve"> Designer</w:t>
      </w:r>
      <w:r w:rsidR="00383582" w:rsidRPr="009A1601">
        <w:rPr>
          <w:rFonts w:ascii="Helvetica" w:eastAsia="Helvetica Neue" w:hAnsi="Helvetica" w:cs="Helvetica Neue"/>
          <w:bCs/>
          <w:color w:val="4B379D"/>
          <w:sz w:val="20"/>
          <w:szCs w:val="20"/>
        </w:rPr>
        <w:br/>
        <w:t>Nielsen Media  |  NY</w:t>
      </w:r>
      <w:r w:rsidRPr="009A1601">
        <w:rPr>
          <w:rFonts w:ascii="Helvetica" w:eastAsia="Helvetica Neue" w:hAnsi="Helvetica" w:cs="Helvetica Neue"/>
          <w:bCs/>
          <w:color w:val="4B379D"/>
          <w:sz w:val="20"/>
          <w:szCs w:val="20"/>
        </w:rPr>
        <w:br/>
      </w:r>
      <w:r w:rsidR="006947E0" w:rsidRPr="009A1601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09.2008</w:t>
      </w:r>
      <w:r w:rsidRPr="009A1601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 xml:space="preserve"> – </w:t>
      </w:r>
      <w:r w:rsidR="00383582" w:rsidRPr="009A1601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0</w:t>
      </w:r>
      <w:r w:rsidR="006947E0" w:rsidRPr="009A1601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3</w:t>
      </w:r>
      <w:r w:rsidR="00383582" w:rsidRPr="009A1601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.</w:t>
      </w:r>
      <w:r w:rsidRPr="009A1601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201</w:t>
      </w:r>
      <w:r w:rsidR="006947E0" w:rsidRPr="009A1601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0</w:t>
      </w:r>
      <w:r w:rsidRPr="009A1601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 </w:t>
      </w:r>
    </w:p>
    <w:p w14:paraId="37B2D72E" w14:textId="77777777" w:rsidR="006A3B79" w:rsidRDefault="009A1601" w:rsidP="006A3B79">
      <w:pPr>
        <w:pStyle w:val="divdocumentulli"/>
        <w:numPr>
          <w:ilvl w:val="0"/>
          <w:numId w:val="34"/>
        </w:numPr>
        <w:spacing w:after="60" w:line="276" w:lineRule="auto"/>
        <w:rPr>
          <w:rStyle w:val="span"/>
          <w:rFonts w:ascii="Helvetica" w:eastAsia="Arial" w:hAnsi="Helvetica" w:cs="Open Sans"/>
          <w:color w:val="494C4E"/>
          <w:sz w:val="20"/>
          <w:szCs w:val="20"/>
        </w:rPr>
      </w:pPr>
      <w:r w:rsidRPr="009A1601">
        <w:rPr>
          <w:rStyle w:val="span"/>
          <w:rFonts w:ascii="Helvetica" w:eastAsia="Arial" w:hAnsi="Helvetica" w:cs="Open Sans"/>
          <w:color w:val="494C4E"/>
          <w:sz w:val="20"/>
          <w:szCs w:val="20"/>
        </w:rPr>
        <w:t>Developed branding and interface projects for top online magazines, boosting engagement by 25%.</w:t>
      </w:r>
    </w:p>
    <w:p w14:paraId="20F476E9" w14:textId="77777777" w:rsidR="006A3B79" w:rsidRDefault="009A1601" w:rsidP="006A3B79">
      <w:pPr>
        <w:pStyle w:val="divdocumentulli"/>
        <w:numPr>
          <w:ilvl w:val="0"/>
          <w:numId w:val="34"/>
        </w:numPr>
        <w:spacing w:after="60" w:line="276" w:lineRule="auto"/>
        <w:rPr>
          <w:rStyle w:val="span"/>
          <w:rFonts w:ascii="Helvetica" w:eastAsia="Arial" w:hAnsi="Helvetica" w:cs="Open Sans"/>
          <w:color w:val="494C4E"/>
          <w:sz w:val="20"/>
          <w:szCs w:val="20"/>
        </w:rPr>
      </w:pPr>
      <w:r w:rsidRPr="006A3B79">
        <w:rPr>
          <w:rStyle w:val="span"/>
          <w:rFonts w:ascii="Helvetica" w:eastAsia="Arial" w:hAnsi="Helvetica" w:cs="Open Sans"/>
          <w:color w:val="494C4E"/>
          <w:sz w:val="20"/>
          <w:szCs w:val="20"/>
        </w:rPr>
        <w:t>Implemented design enhancements for Billboard.com and The Hollywood Reporter, increasing subscriptions by 20%.</w:t>
      </w:r>
    </w:p>
    <w:p w14:paraId="724A3198" w14:textId="413B7496" w:rsidR="009A1601" w:rsidRPr="006A3B79" w:rsidRDefault="009A1601" w:rsidP="006A3B79">
      <w:pPr>
        <w:pStyle w:val="divdocumentulli"/>
        <w:numPr>
          <w:ilvl w:val="0"/>
          <w:numId w:val="34"/>
        </w:numPr>
        <w:spacing w:after="60" w:line="276" w:lineRule="auto"/>
        <w:rPr>
          <w:rStyle w:val="span"/>
          <w:rFonts w:ascii="Helvetica" w:eastAsia="Arial" w:hAnsi="Helvetica" w:cs="Open Sans"/>
          <w:color w:val="494C4E"/>
          <w:sz w:val="20"/>
          <w:szCs w:val="20"/>
        </w:rPr>
      </w:pPr>
      <w:r w:rsidRPr="006A3B79">
        <w:rPr>
          <w:rStyle w:val="span"/>
          <w:rFonts w:ascii="Helvetica" w:eastAsia="Arial" w:hAnsi="Helvetica" w:cs="Open Sans"/>
          <w:color w:val="494C4E"/>
          <w:sz w:val="20"/>
          <w:szCs w:val="20"/>
        </w:rPr>
        <w:t>Oversaw design improvements that generated 15 continuous enhancements, and optimized site performance.</w:t>
      </w:r>
    </w:p>
    <w:p w14:paraId="79B75DD6" w14:textId="77777777" w:rsidR="009A1601" w:rsidRDefault="009A1601" w:rsidP="004A3B8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Helvetica" w:eastAsia="Helvetica Neue" w:hAnsi="Helvetica" w:cs="Helvetica Neue"/>
          <w:b/>
          <w:color w:val="4B379D"/>
          <w:sz w:val="18"/>
          <w:szCs w:val="18"/>
        </w:rPr>
      </w:pPr>
    </w:p>
    <w:p w14:paraId="0752F5E3" w14:textId="7D7F4675" w:rsidR="004A3B8B" w:rsidRPr="0010138F" w:rsidRDefault="004A3B8B" w:rsidP="004A3B8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Helvetica" w:eastAsia="Helvetica Neue" w:hAnsi="Helvetica" w:cs="Helvetica Neue"/>
          <w:b/>
          <w:color w:val="4B379D"/>
          <w:sz w:val="20"/>
          <w:szCs w:val="20"/>
        </w:rPr>
      </w:pPr>
      <w:r w:rsidRPr="0010138F">
        <w:rPr>
          <w:rFonts w:ascii="Helvetica" w:eastAsia="Helvetica Neue" w:hAnsi="Helvetica" w:cs="Helvetica Neue"/>
          <w:b/>
          <w:color w:val="4B379D"/>
          <w:sz w:val="20"/>
          <w:szCs w:val="20"/>
        </w:rPr>
        <w:t>Senior Interactive Designer</w:t>
      </w:r>
      <w:r w:rsidRPr="0010138F">
        <w:rPr>
          <w:rFonts w:ascii="Helvetica" w:eastAsia="Helvetica Neue" w:hAnsi="Helvetica" w:cs="Helvetica Neue"/>
          <w:bCs/>
          <w:color w:val="4B379D"/>
          <w:sz w:val="20"/>
          <w:szCs w:val="20"/>
        </w:rPr>
        <w:br/>
      </w:r>
      <w:proofErr w:type="spellStart"/>
      <w:proofErr w:type="gramStart"/>
      <w:r w:rsidRPr="0010138F">
        <w:rPr>
          <w:rFonts w:ascii="Helvetica" w:eastAsia="Helvetica Neue" w:hAnsi="Helvetica" w:cs="Helvetica Neue"/>
          <w:bCs/>
          <w:color w:val="4B379D"/>
          <w:sz w:val="20"/>
          <w:szCs w:val="20"/>
        </w:rPr>
        <w:t>OptumHealth</w:t>
      </w:r>
      <w:proofErr w:type="spellEnd"/>
      <w:r w:rsidRPr="0010138F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  |</w:t>
      </w:r>
      <w:proofErr w:type="gramEnd"/>
      <w:r w:rsidRPr="0010138F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  NJ</w:t>
      </w:r>
      <w:r w:rsidRPr="0010138F">
        <w:rPr>
          <w:rFonts w:ascii="Helvetica" w:eastAsia="Helvetica Neue" w:hAnsi="Helvetica" w:cs="Helvetica Neue"/>
          <w:bCs/>
          <w:color w:val="4B379D"/>
          <w:sz w:val="20"/>
          <w:szCs w:val="20"/>
        </w:rPr>
        <w:br/>
      </w:r>
      <w:r w:rsidRPr="0010138F">
        <w:rPr>
          <w:rFonts w:ascii="Helvetica" w:eastAsia="Helvetica Neue" w:hAnsi="Helvetica" w:cs="Helvetica Neue"/>
          <w:bCs/>
          <w:i/>
          <w:iCs/>
          <w:color w:val="4B379D"/>
          <w:sz w:val="20"/>
          <w:szCs w:val="20"/>
        </w:rPr>
        <w:t>08.2005 – 08.2008</w:t>
      </w:r>
      <w:r w:rsidRPr="0010138F">
        <w:rPr>
          <w:rFonts w:ascii="Helvetica" w:eastAsia="Helvetica Neue" w:hAnsi="Helvetica" w:cs="Helvetica Neue"/>
          <w:bCs/>
          <w:color w:val="4B379D"/>
          <w:sz w:val="20"/>
          <w:szCs w:val="20"/>
        </w:rPr>
        <w:t xml:space="preserve"> </w:t>
      </w:r>
    </w:p>
    <w:p w14:paraId="1B9C8CCE" w14:textId="2C42F57D" w:rsidR="006A3B79" w:rsidRDefault="0010138F" w:rsidP="006A3B79">
      <w:pPr>
        <w:pStyle w:val="divdocumentulli"/>
        <w:numPr>
          <w:ilvl w:val="0"/>
          <w:numId w:val="35"/>
        </w:numPr>
        <w:spacing w:after="60" w:line="276" w:lineRule="auto"/>
        <w:rPr>
          <w:rStyle w:val="span"/>
          <w:rFonts w:ascii="Helvetica" w:eastAsia="Arial" w:hAnsi="Helvetica" w:cs="Open Sans"/>
          <w:color w:val="494C4E"/>
          <w:sz w:val="20"/>
          <w:szCs w:val="20"/>
        </w:rPr>
      </w:pPr>
      <w:r w:rsidRPr="0010138F">
        <w:rPr>
          <w:rStyle w:val="span"/>
          <w:rFonts w:ascii="Helvetica" w:eastAsia="Arial" w:hAnsi="Helvetica" w:cs="Open Sans"/>
          <w:color w:val="494C4E"/>
          <w:sz w:val="20"/>
          <w:szCs w:val="20"/>
        </w:rPr>
        <w:t xml:space="preserve">Designed branding, banner ads, and interactive media for the </w:t>
      </w:r>
      <w:proofErr w:type="spellStart"/>
      <w:r w:rsidRPr="0010138F">
        <w:rPr>
          <w:rStyle w:val="span"/>
          <w:rFonts w:ascii="Helvetica" w:eastAsia="Arial" w:hAnsi="Helvetica" w:cs="Open Sans"/>
          <w:color w:val="494C4E"/>
          <w:sz w:val="20"/>
          <w:szCs w:val="20"/>
        </w:rPr>
        <w:t>MyOptum</w:t>
      </w:r>
      <w:proofErr w:type="spellEnd"/>
      <w:r w:rsidRPr="0010138F">
        <w:rPr>
          <w:rStyle w:val="span"/>
          <w:rFonts w:ascii="Helvetica" w:eastAsia="Arial" w:hAnsi="Helvetica" w:cs="Open Sans"/>
          <w:color w:val="494C4E"/>
          <w:sz w:val="20"/>
          <w:szCs w:val="20"/>
        </w:rPr>
        <w:t xml:space="preserve"> Health portal, elevating brand visibility </w:t>
      </w:r>
      <w:r w:rsidR="005A7DE7">
        <w:rPr>
          <w:rStyle w:val="span"/>
          <w:rFonts w:ascii="Helvetica" w:eastAsia="Arial" w:hAnsi="Helvetica" w:cs="Open Sans"/>
          <w:color w:val="494C4E"/>
          <w:sz w:val="20"/>
          <w:szCs w:val="20"/>
        </w:rPr>
        <w:br/>
      </w:r>
      <w:r w:rsidRPr="0010138F">
        <w:rPr>
          <w:rStyle w:val="span"/>
          <w:rFonts w:ascii="Helvetica" w:eastAsia="Arial" w:hAnsi="Helvetica" w:cs="Open Sans"/>
          <w:color w:val="494C4E"/>
          <w:sz w:val="20"/>
          <w:szCs w:val="20"/>
        </w:rPr>
        <w:t>and customer engagement by 30%.</w:t>
      </w:r>
    </w:p>
    <w:p w14:paraId="7AD94B96" w14:textId="77777777" w:rsidR="006A3B79" w:rsidRDefault="0010138F" w:rsidP="006A3B79">
      <w:pPr>
        <w:pStyle w:val="divdocumentulli"/>
        <w:numPr>
          <w:ilvl w:val="0"/>
          <w:numId w:val="35"/>
        </w:numPr>
        <w:spacing w:after="60" w:line="276" w:lineRule="auto"/>
        <w:rPr>
          <w:rStyle w:val="span"/>
          <w:rFonts w:ascii="Helvetica" w:eastAsia="Arial" w:hAnsi="Helvetica" w:cs="Open Sans"/>
          <w:color w:val="494C4E"/>
          <w:sz w:val="20"/>
          <w:szCs w:val="20"/>
        </w:rPr>
      </w:pPr>
      <w:r w:rsidRPr="006A3B79">
        <w:rPr>
          <w:rStyle w:val="span"/>
          <w:rFonts w:ascii="Helvetica" w:eastAsia="Arial" w:hAnsi="Helvetica" w:cs="Open Sans"/>
          <w:color w:val="494C4E"/>
          <w:sz w:val="20"/>
          <w:szCs w:val="20"/>
        </w:rPr>
        <w:t>Leveraged gamification principles for online tools, boosting engagement by 30%.</w:t>
      </w:r>
    </w:p>
    <w:p w14:paraId="61755633" w14:textId="67C7E641" w:rsidR="00364426" w:rsidRPr="006A3B79" w:rsidRDefault="0010138F" w:rsidP="006A3B79">
      <w:pPr>
        <w:pStyle w:val="divdocumentulli"/>
        <w:numPr>
          <w:ilvl w:val="0"/>
          <w:numId w:val="35"/>
        </w:numPr>
        <w:spacing w:after="60" w:line="276" w:lineRule="auto"/>
        <w:rPr>
          <w:rFonts w:ascii="Helvetica" w:eastAsia="Arial" w:hAnsi="Helvetica" w:cs="Open Sans"/>
          <w:color w:val="494C4E"/>
          <w:sz w:val="20"/>
          <w:szCs w:val="20"/>
        </w:rPr>
      </w:pPr>
      <w:r w:rsidRPr="006A3B79">
        <w:rPr>
          <w:rStyle w:val="span"/>
          <w:rFonts w:ascii="Helvetica" w:eastAsia="Arial" w:hAnsi="Helvetica" w:cs="Open Sans"/>
          <w:color w:val="494C4E"/>
          <w:sz w:val="20"/>
          <w:szCs w:val="20"/>
        </w:rPr>
        <w:t>Led all design initiatives to enhance and optimize the online customer portal.</w:t>
      </w:r>
      <w:r w:rsidR="00364426" w:rsidRPr="006A3B79">
        <w:rPr>
          <w:rStyle w:val="span"/>
          <w:rFonts w:ascii="Helvetica" w:eastAsia="Arial" w:hAnsi="Helvetica" w:cs="Open Sans"/>
          <w:color w:val="494C4E"/>
          <w:sz w:val="20"/>
          <w:szCs w:val="20"/>
        </w:rPr>
        <w:br/>
      </w:r>
    </w:p>
    <w:p w14:paraId="27CC185E" w14:textId="77777777" w:rsidR="005A7DE7" w:rsidRDefault="005A7DE7" w:rsidP="00276542">
      <w:pPr>
        <w:pStyle w:val="divdocumentulli"/>
        <w:spacing w:after="300"/>
        <w:rPr>
          <w:rFonts w:ascii="Helvetica" w:eastAsia="Palatino Linotype" w:hAnsi="Helvetica" w:cs="Open Sans"/>
          <w:b/>
          <w:color w:val="4B379D"/>
        </w:rPr>
      </w:pPr>
    </w:p>
    <w:p w14:paraId="54911A0C" w14:textId="77777777" w:rsidR="00E873B0" w:rsidRDefault="00E873B0" w:rsidP="00276542">
      <w:pPr>
        <w:pStyle w:val="divdocumentulli"/>
        <w:spacing w:after="300"/>
        <w:rPr>
          <w:rFonts w:ascii="Helvetica" w:eastAsia="Palatino Linotype" w:hAnsi="Helvetica" w:cs="Open Sans"/>
          <w:b/>
          <w:color w:val="4B379D"/>
        </w:rPr>
      </w:pPr>
    </w:p>
    <w:p w14:paraId="0BE76323" w14:textId="77777777" w:rsidR="00E873B0" w:rsidRDefault="00E873B0" w:rsidP="00276542">
      <w:pPr>
        <w:pStyle w:val="divdocumentulli"/>
        <w:spacing w:after="300"/>
        <w:rPr>
          <w:rFonts w:ascii="Helvetica" w:eastAsia="Palatino Linotype" w:hAnsi="Helvetica" w:cs="Open Sans"/>
          <w:b/>
          <w:color w:val="4B379D"/>
        </w:rPr>
      </w:pPr>
    </w:p>
    <w:p w14:paraId="3C981107" w14:textId="46D2F182" w:rsidR="0079289D" w:rsidRPr="00276542" w:rsidRDefault="0079289D" w:rsidP="00276542">
      <w:pPr>
        <w:pStyle w:val="divdocumentulli"/>
        <w:spacing w:after="300"/>
        <w:rPr>
          <w:rFonts w:ascii="Helvetica" w:eastAsia="Arial" w:hAnsi="Helvetica" w:cs="Arial"/>
          <w:color w:val="494C4E"/>
          <w:sz w:val="18"/>
          <w:szCs w:val="18"/>
        </w:rPr>
      </w:pPr>
      <w:r w:rsidRPr="00276542">
        <w:rPr>
          <w:rFonts w:ascii="Helvetica" w:eastAsia="Palatino Linotype" w:hAnsi="Helvetica" w:cs="Open Sans"/>
          <w:b/>
          <w:color w:val="4B379D"/>
        </w:rPr>
        <w:t>Education</w:t>
      </w:r>
    </w:p>
    <w:p w14:paraId="78969BFF" w14:textId="77777777" w:rsidR="00583D26" w:rsidRDefault="0079289D" w:rsidP="00583D26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Helvetica" w:eastAsia="Helvetica Neue" w:hAnsi="Helvetica" w:cs="Helvetica Neue"/>
          <w:bCs/>
          <w:color w:val="4B379D"/>
          <w:sz w:val="18"/>
          <w:szCs w:val="18"/>
        </w:rPr>
      </w:pPr>
      <w:r w:rsidRPr="0079289D">
        <w:rPr>
          <w:rFonts w:ascii="Helvetica" w:eastAsia="Helvetica Neue" w:hAnsi="Helvetica" w:cs="Helvetica Neue"/>
          <w:b/>
          <w:color w:val="4B379D"/>
          <w:sz w:val="18"/>
          <w:szCs w:val="18"/>
        </w:rPr>
        <w:t>MBA:</w:t>
      </w:r>
      <w:r>
        <w:rPr>
          <w:rFonts w:ascii="Helvetica" w:eastAsia="Helvetica Neue" w:hAnsi="Helvetica" w:cs="Helvetica Neue"/>
          <w:bCs/>
          <w:color w:val="4B379D"/>
          <w:sz w:val="18"/>
          <w:szCs w:val="18"/>
        </w:rPr>
        <w:t xml:space="preserve"> Human Computer Interaction &amp; User Experience</w:t>
      </w:r>
      <w:r w:rsidR="009431C8" w:rsidRPr="00D87B55">
        <w:rPr>
          <w:rFonts w:ascii="Helvetica" w:eastAsia="Helvetica Neue" w:hAnsi="Helvetica" w:cs="Helvetica Neue"/>
          <w:bCs/>
          <w:color w:val="4B379D"/>
          <w:sz w:val="18"/>
          <w:szCs w:val="18"/>
        </w:rPr>
        <w:br/>
      </w:r>
      <w:r>
        <w:rPr>
          <w:rFonts w:ascii="Helvetica" w:eastAsia="Helvetica Neue" w:hAnsi="Helvetica" w:cs="Helvetica Neue"/>
          <w:bCs/>
          <w:color w:val="4B379D"/>
          <w:sz w:val="18"/>
          <w:szCs w:val="18"/>
        </w:rPr>
        <w:t xml:space="preserve">Rutgers </w:t>
      </w:r>
      <w:proofErr w:type="gramStart"/>
      <w:r>
        <w:rPr>
          <w:rFonts w:ascii="Helvetica" w:eastAsia="Helvetica Neue" w:hAnsi="Helvetica" w:cs="Helvetica Neue"/>
          <w:bCs/>
          <w:color w:val="4B379D"/>
          <w:sz w:val="18"/>
          <w:szCs w:val="18"/>
        </w:rPr>
        <w:t>University  |</w:t>
      </w:r>
      <w:proofErr w:type="gramEnd"/>
      <w:r>
        <w:rPr>
          <w:rFonts w:ascii="Helvetica" w:eastAsia="Helvetica Neue" w:hAnsi="Helvetica" w:cs="Helvetica Neue"/>
          <w:bCs/>
          <w:color w:val="4B379D"/>
          <w:sz w:val="18"/>
          <w:szCs w:val="18"/>
        </w:rPr>
        <w:t xml:space="preserve">  NJ</w:t>
      </w:r>
    </w:p>
    <w:p w14:paraId="182195CF" w14:textId="77777777" w:rsidR="00583D26" w:rsidRDefault="00583D26" w:rsidP="00583D26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Helvetica" w:eastAsia="Helvetica Neue" w:hAnsi="Helvetica" w:cs="Helvetica Neue"/>
          <w:bCs/>
          <w:color w:val="4B379D"/>
          <w:sz w:val="18"/>
          <w:szCs w:val="18"/>
        </w:rPr>
      </w:pPr>
    </w:p>
    <w:p w14:paraId="1D17781D" w14:textId="44EB762E" w:rsidR="0079289D" w:rsidRPr="00583D26" w:rsidRDefault="0079289D" w:rsidP="00583D26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ascii="Helvetica" w:eastAsia="Helvetica Neue" w:hAnsi="Helvetica" w:cs="Helvetica Neue"/>
          <w:bCs/>
          <w:color w:val="4B379D"/>
          <w:sz w:val="18"/>
          <w:szCs w:val="18"/>
        </w:rPr>
      </w:pPr>
      <w:r>
        <w:rPr>
          <w:rFonts w:ascii="Helvetica" w:eastAsia="Palatino Linotype" w:hAnsi="Helvetica" w:cs="Open Sans"/>
          <w:b/>
          <w:color w:val="4B379D"/>
          <w:sz w:val="24"/>
          <w:szCs w:val="24"/>
        </w:rPr>
        <w:t>Languages</w:t>
      </w:r>
    </w:p>
    <w:p w14:paraId="7F875000" w14:textId="77777777" w:rsidR="0079289D" w:rsidRPr="00855AF3" w:rsidRDefault="0079289D" w:rsidP="0079289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color w:val="000000" w:themeColor="text1"/>
          <w:sz w:val="18"/>
          <w:szCs w:val="18"/>
        </w:rPr>
      </w:pPr>
      <w:r w:rsidRPr="00855AF3">
        <w:rPr>
          <w:rFonts w:eastAsia="Helvetica Neue" w:cs="Helvetica Neue"/>
          <w:color w:val="4B379D"/>
          <w:sz w:val="18"/>
          <w:szCs w:val="18"/>
        </w:rPr>
        <w:t xml:space="preserve">English, </w:t>
      </w:r>
      <w:r w:rsidRPr="00855AF3">
        <w:rPr>
          <w:rFonts w:eastAsia="Helvetica Neue" w:cs="Helvetica Neue"/>
          <w:b w:val="0"/>
          <w:bCs w:val="0"/>
          <w:color w:val="000000" w:themeColor="text1"/>
          <w:sz w:val="18"/>
          <w:szCs w:val="18"/>
        </w:rPr>
        <w:t>Native</w:t>
      </w:r>
    </w:p>
    <w:p w14:paraId="5959F17C" w14:textId="77777777" w:rsidR="0079289D" w:rsidRPr="00855AF3" w:rsidRDefault="0079289D" w:rsidP="0079289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color w:val="000000" w:themeColor="text1"/>
          <w:sz w:val="18"/>
          <w:szCs w:val="18"/>
        </w:rPr>
      </w:pPr>
      <w:r w:rsidRPr="00855AF3">
        <w:rPr>
          <w:rFonts w:eastAsia="Helvetica Neue" w:cs="Helvetica Neue"/>
          <w:color w:val="4B379D"/>
          <w:sz w:val="18"/>
          <w:szCs w:val="18"/>
        </w:rPr>
        <w:t xml:space="preserve">Tagalog, </w:t>
      </w:r>
      <w:r w:rsidRPr="00855AF3">
        <w:rPr>
          <w:rFonts w:eastAsia="Helvetica Neue" w:cs="Helvetica Neue"/>
          <w:b w:val="0"/>
          <w:bCs w:val="0"/>
          <w:color w:val="000000" w:themeColor="text1"/>
          <w:sz w:val="18"/>
          <w:szCs w:val="18"/>
        </w:rPr>
        <w:t>Native</w:t>
      </w:r>
    </w:p>
    <w:p w14:paraId="5780F92B" w14:textId="77777777" w:rsidR="0079289D" w:rsidRPr="00855AF3" w:rsidRDefault="0079289D" w:rsidP="0079289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color w:val="000000" w:themeColor="text1"/>
          <w:sz w:val="18"/>
          <w:szCs w:val="18"/>
        </w:rPr>
      </w:pPr>
      <w:r w:rsidRPr="00855AF3">
        <w:rPr>
          <w:rFonts w:eastAsia="Helvetica Neue" w:cs="Helvetica Neue"/>
          <w:color w:val="4B379D"/>
          <w:sz w:val="18"/>
          <w:szCs w:val="18"/>
        </w:rPr>
        <w:t xml:space="preserve">Spanish, </w:t>
      </w:r>
      <w:r w:rsidRPr="00855AF3">
        <w:rPr>
          <w:rFonts w:eastAsia="Helvetica Neue" w:cs="Helvetica Neue"/>
          <w:b w:val="0"/>
          <w:bCs w:val="0"/>
          <w:color w:val="000000" w:themeColor="text1"/>
          <w:sz w:val="18"/>
          <w:szCs w:val="18"/>
        </w:rPr>
        <w:t>Proficient</w:t>
      </w:r>
    </w:p>
    <w:p w14:paraId="01AAD6D6" w14:textId="77777777" w:rsidR="00583D26" w:rsidRPr="00855AF3" w:rsidRDefault="0079289D" w:rsidP="00583D2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color w:val="000000" w:themeColor="text1"/>
          <w:sz w:val="18"/>
          <w:szCs w:val="18"/>
        </w:rPr>
      </w:pPr>
      <w:r w:rsidRPr="00855AF3">
        <w:rPr>
          <w:rFonts w:eastAsia="Helvetica Neue" w:cs="Helvetica Neue"/>
          <w:color w:val="4B379D"/>
          <w:sz w:val="18"/>
          <w:szCs w:val="18"/>
        </w:rPr>
        <w:t xml:space="preserve">Polish, </w:t>
      </w:r>
      <w:r w:rsidRPr="00855AF3">
        <w:rPr>
          <w:rFonts w:eastAsia="Helvetica Neue" w:cs="Helvetica Neue"/>
          <w:b w:val="0"/>
          <w:bCs w:val="0"/>
          <w:color w:val="000000" w:themeColor="text1"/>
          <w:sz w:val="18"/>
          <w:szCs w:val="18"/>
        </w:rPr>
        <w:t>Intermediate</w:t>
      </w:r>
    </w:p>
    <w:p w14:paraId="72C39748" w14:textId="77777777" w:rsidR="0054422E" w:rsidRDefault="0054422E" w:rsidP="00855AF3">
      <w:pPr>
        <w:pStyle w:val="ListParagraph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ind w:left="720" w:hanging="720"/>
        <w:rPr>
          <w:rFonts w:eastAsia="Palatino Linotype" w:cs="Open Sans"/>
          <w:color w:val="4B379D"/>
          <w:sz w:val="24"/>
          <w:szCs w:val="24"/>
        </w:rPr>
      </w:pPr>
    </w:p>
    <w:p w14:paraId="256EF7E5" w14:textId="77777777" w:rsidR="00BD0936" w:rsidRDefault="00BD0936" w:rsidP="00855AF3">
      <w:pPr>
        <w:pStyle w:val="ListParagraph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ind w:left="720" w:hanging="720"/>
        <w:rPr>
          <w:rFonts w:eastAsia="Palatino Linotype" w:cs="Open Sans"/>
          <w:color w:val="4B379D"/>
          <w:sz w:val="24"/>
          <w:szCs w:val="24"/>
        </w:rPr>
      </w:pPr>
    </w:p>
    <w:p w14:paraId="13F4A8AE" w14:textId="4E87D940" w:rsidR="00364426" w:rsidRDefault="00364426" w:rsidP="00364426"/>
    <w:p w14:paraId="22FB1ED1" w14:textId="1B3D535A" w:rsidR="00633D91" w:rsidRPr="00855AF3" w:rsidRDefault="003F38D3" w:rsidP="00855AF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80" w:line="276" w:lineRule="auto"/>
        <w:rPr>
          <w:rFonts w:eastAsia="Helvetica Neue" w:cs="Helvetica Neue"/>
          <w:color w:val="4B379D"/>
          <w:sz w:val="18"/>
          <w:szCs w:val="18"/>
        </w:rPr>
      </w:pPr>
      <w:r w:rsidRPr="00855AF3">
        <w:rPr>
          <w:rFonts w:eastAsia="Palatino Linotype" w:cs="Palatino Linotype"/>
          <w:sz w:val="18"/>
          <w:szCs w:val="18"/>
        </w:rPr>
        <w:br/>
      </w:r>
    </w:p>
    <w:sectPr w:rsidR="00633D91" w:rsidRPr="00855AF3" w:rsidSect="00F23153">
      <w:footerReference w:type="default" r:id="rId15"/>
      <w:pgSz w:w="12240" w:h="15840"/>
      <w:pgMar w:top="432" w:right="432" w:bottom="432" w:left="432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DC7E2" w14:textId="77777777" w:rsidR="00B31023" w:rsidRDefault="00B31023">
      <w:r>
        <w:separator/>
      </w:r>
    </w:p>
  </w:endnote>
  <w:endnote w:type="continuationSeparator" w:id="0">
    <w:p w14:paraId="4CF9BDF9" w14:textId="77777777" w:rsidR="00B31023" w:rsidRDefault="00B31023">
      <w:r>
        <w:continuationSeparator/>
      </w:r>
    </w:p>
  </w:endnote>
  <w:endnote w:type="continuationNotice" w:id="1">
    <w:p w14:paraId="401DD3F3" w14:textId="77777777" w:rsidR="00B31023" w:rsidRDefault="00B31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BED1" w14:textId="77777777" w:rsidR="00633D91" w:rsidRPr="005F52F6" w:rsidRDefault="00816C61">
    <w:pPr>
      <w:tabs>
        <w:tab w:val="center" w:pos="4550"/>
        <w:tab w:val="left" w:pos="5818"/>
      </w:tabs>
      <w:ind w:right="260"/>
      <w:jc w:val="right"/>
      <w:rPr>
        <w:rFonts w:ascii="Helvetica" w:eastAsia="Avenir" w:hAnsi="Helvetica" w:cs="Avenir"/>
        <w:color w:val="7030A0"/>
        <w:sz w:val="18"/>
        <w:szCs w:val="18"/>
      </w:rPr>
    </w:pPr>
    <w:r w:rsidRPr="005F52F6">
      <w:rPr>
        <w:rFonts w:ascii="Helvetica" w:eastAsia="Avenir" w:hAnsi="Helvetica" w:cs="Avenir"/>
        <w:color w:val="7030A0"/>
        <w:sz w:val="18"/>
        <w:szCs w:val="18"/>
      </w:rPr>
      <w:t xml:space="preserve">Page </w:t>
    </w:r>
    <w:r w:rsidRPr="005F52F6">
      <w:rPr>
        <w:rFonts w:ascii="Helvetica" w:eastAsia="Avenir" w:hAnsi="Helvetica" w:cs="Avenir"/>
        <w:color w:val="7030A0"/>
        <w:sz w:val="18"/>
        <w:szCs w:val="18"/>
      </w:rPr>
      <w:fldChar w:fldCharType="begin"/>
    </w:r>
    <w:r w:rsidRPr="005F52F6">
      <w:rPr>
        <w:rFonts w:ascii="Helvetica" w:eastAsia="Avenir" w:hAnsi="Helvetica" w:cs="Avenir"/>
        <w:color w:val="7030A0"/>
        <w:sz w:val="18"/>
        <w:szCs w:val="18"/>
      </w:rPr>
      <w:instrText>PAGE</w:instrText>
    </w:r>
    <w:r w:rsidRPr="005F52F6">
      <w:rPr>
        <w:rFonts w:ascii="Helvetica" w:eastAsia="Avenir" w:hAnsi="Helvetica" w:cs="Avenir"/>
        <w:color w:val="7030A0"/>
        <w:sz w:val="18"/>
        <w:szCs w:val="18"/>
      </w:rPr>
      <w:fldChar w:fldCharType="separate"/>
    </w:r>
    <w:r w:rsidR="00976B04" w:rsidRPr="005F52F6">
      <w:rPr>
        <w:rFonts w:ascii="Helvetica" w:eastAsia="Avenir" w:hAnsi="Helvetica" w:cs="Avenir"/>
        <w:noProof/>
        <w:color w:val="7030A0"/>
        <w:sz w:val="18"/>
        <w:szCs w:val="18"/>
      </w:rPr>
      <w:t>1</w:t>
    </w:r>
    <w:r w:rsidRPr="005F52F6">
      <w:rPr>
        <w:rFonts w:ascii="Helvetica" w:eastAsia="Avenir" w:hAnsi="Helvetica" w:cs="Avenir"/>
        <w:color w:val="7030A0"/>
        <w:sz w:val="18"/>
        <w:szCs w:val="18"/>
      </w:rPr>
      <w:fldChar w:fldCharType="end"/>
    </w:r>
    <w:r w:rsidRPr="005F52F6">
      <w:rPr>
        <w:rFonts w:ascii="Helvetica" w:eastAsia="Avenir" w:hAnsi="Helvetica" w:cs="Avenir"/>
        <w:color w:val="7030A0"/>
        <w:sz w:val="18"/>
        <w:szCs w:val="18"/>
      </w:rPr>
      <w:t xml:space="preserve"> | </w:t>
    </w:r>
    <w:r w:rsidRPr="005F52F6">
      <w:rPr>
        <w:rFonts w:ascii="Helvetica" w:eastAsia="Avenir" w:hAnsi="Helvetica" w:cs="Avenir"/>
        <w:color w:val="7030A0"/>
        <w:sz w:val="18"/>
        <w:szCs w:val="18"/>
      </w:rPr>
      <w:fldChar w:fldCharType="begin"/>
    </w:r>
    <w:r w:rsidRPr="005F52F6">
      <w:rPr>
        <w:rFonts w:ascii="Helvetica" w:eastAsia="Avenir" w:hAnsi="Helvetica" w:cs="Avenir"/>
        <w:color w:val="7030A0"/>
        <w:sz w:val="18"/>
        <w:szCs w:val="18"/>
      </w:rPr>
      <w:instrText>NUMPAGES</w:instrText>
    </w:r>
    <w:r w:rsidRPr="005F52F6">
      <w:rPr>
        <w:rFonts w:ascii="Helvetica" w:eastAsia="Avenir" w:hAnsi="Helvetica" w:cs="Avenir"/>
        <w:color w:val="7030A0"/>
        <w:sz w:val="18"/>
        <w:szCs w:val="18"/>
      </w:rPr>
      <w:fldChar w:fldCharType="separate"/>
    </w:r>
    <w:r w:rsidR="00976B04" w:rsidRPr="005F52F6">
      <w:rPr>
        <w:rFonts w:ascii="Helvetica" w:eastAsia="Avenir" w:hAnsi="Helvetica" w:cs="Avenir"/>
        <w:noProof/>
        <w:color w:val="7030A0"/>
        <w:sz w:val="18"/>
        <w:szCs w:val="18"/>
      </w:rPr>
      <w:t>2</w:t>
    </w:r>
    <w:r w:rsidRPr="005F52F6">
      <w:rPr>
        <w:rFonts w:ascii="Helvetica" w:eastAsia="Avenir" w:hAnsi="Helvetica" w:cs="Avenir"/>
        <w:color w:val="7030A0"/>
        <w:sz w:val="18"/>
        <w:szCs w:val="18"/>
      </w:rPr>
      <w:fldChar w:fldCharType="end"/>
    </w:r>
  </w:p>
  <w:p w14:paraId="3EF02CAC" w14:textId="77777777" w:rsidR="00633D91" w:rsidRDefault="00633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5F6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DC5B" w14:textId="77777777" w:rsidR="00B31023" w:rsidRDefault="00B31023">
      <w:r>
        <w:separator/>
      </w:r>
    </w:p>
  </w:footnote>
  <w:footnote w:type="continuationSeparator" w:id="0">
    <w:p w14:paraId="245ED421" w14:textId="77777777" w:rsidR="00B31023" w:rsidRDefault="00B31023">
      <w:r>
        <w:continuationSeparator/>
      </w:r>
    </w:p>
  </w:footnote>
  <w:footnote w:type="continuationNotice" w:id="1">
    <w:p w14:paraId="50B275B7" w14:textId="77777777" w:rsidR="00B31023" w:rsidRDefault="00B310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484F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hybridMultilevel"/>
    <w:tmpl w:val="00000003"/>
    <w:lvl w:ilvl="0" w:tplc="5F583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206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C4C3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723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347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262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9EC4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023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98AC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69C8B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D84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06E0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E09E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2CE1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E4C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12EF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1451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FAD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hybridMultilevel"/>
    <w:tmpl w:val="00000005"/>
    <w:lvl w:ilvl="0" w:tplc="37E84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7CF7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E6E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BEF0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FE72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7CC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6E30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0E3A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0CC8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hybridMultilevel"/>
    <w:tmpl w:val="00000006"/>
    <w:lvl w:ilvl="0" w:tplc="1B366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649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EC3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E45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C670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9AB9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60DC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B61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A6C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hybridMultilevel"/>
    <w:tmpl w:val="00000007"/>
    <w:lvl w:ilvl="0" w:tplc="E9D64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4EA6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C6E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CE6F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04D2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CC2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3658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90DA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943A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hybridMultilevel"/>
    <w:tmpl w:val="3EDC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C8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26D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06B4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44F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76C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E214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A01B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54DC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hybridMultilevel"/>
    <w:tmpl w:val="0000000C"/>
    <w:lvl w:ilvl="0" w:tplc="B964D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069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940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EE0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5C5B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9E51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D4E5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020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7202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A991"/>
    <w:multiLevelType w:val="multilevel"/>
    <w:tmpl w:val="8834CCF4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CE0BEE"/>
    <w:multiLevelType w:val="hybridMultilevel"/>
    <w:tmpl w:val="B0624272"/>
    <w:lvl w:ilvl="0" w:tplc="98B85FDE">
      <w:numFmt w:val="bullet"/>
      <w:lvlText w:val="•"/>
      <w:lvlJc w:val="left"/>
      <w:pPr>
        <w:ind w:left="238" w:hanging="131"/>
      </w:pPr>
      <w:rPr>
        <w:rFonts w:ascii="Arial MT" w:eastAsia="Arial MT" w:hAnsi="Arial MT" w:cs="Arial MT" w:hint="default"/>
        <w:color w:val="010202"/>
        <w:w w:val="100"/>
        <w:sz w:val="18"/>
        <w:szCs w:val="18"/>
        <w:lang w:val="en-US" w:eastAsia="en-US" w:bidi="ar-SA"/>
      </w:rPr>
    </w:lvl>
    <w:lvl w:ilvl="1" w:tplc="1AB4C756">
      <w:numFmt w:val="bullet"/>
      <w:lvlText w:val="•"/>
      <w:lvlJc w:val="left"/>
      <w:pPr>
        <w:ind w:left="974" w:hanging="131"/>
      </w:pPr>
      <w:rPr>
        <w:rFonts w:hint="default"/>
        <w:lang w:val="en-US" w:eastAsia="en-US" w:bidi="ar-SA"/>
      </w:rPr>
    </w:lvl>
    <w:lvl w:ilvl="2" w:tplc="E8824960">
      <w:numFmt w:val="bullet"/>
      <w:lvlText w:val="•"/>
      <w:lvlJc w:val="left"/>
      <w:pPr>
        <w:ind w:left="1708" w:hanging="131"/>
      </w:pPr>
      <w:rPr>
        <w:rFonts w:hint="default"/>
        <w:lang w:val="en-US" w:eastAsia="en-US" w:bidi="ar-SA"/>
      </w:rPr>
    </w:lvl>
    <w:lvl w:ilvl="3" w:tplc="3C9EC2B8">
      <w:numFmt w:val="bullet"/>
      <w:lvlText w:val="•"/>
      <w:lvlJc w:val="left"/>
      <w:pPr>
        <w:ind w:left="2443" w:hanging="131"/>
      </w:pPr>
      <w:rPr>
        <w:rFonts w:hint="default"/>
        <w:lang w:val="en-US" w:eastAsia="en-US" w:bidi="ar-SA"/>
      </w:rPr>
    </w:lvl>
    <w:lvl w:ilvl="4" w:tplc="82601524">
      <w:numFmt w:val="bullet"/>
      <w:lvlText w:val="•"/>
      <w:lvlJc w:val="left"/>
      <w:pPr>
        <w:ind w:left="3177" w:hanging="131"/>
      </w:pPr>
      <w:rPr>
        <w:rFonts w:hint="default"/>
        <w:lang w:val="en-US" w:eastAsia="en-US" w:bidi="ar-SA"/>
      </w:rPr>
    </w:lvl>
    <w:lvl w:ilvl="5" w:tplc="63F4EEBE">
      <w:numFmt w:val="bullet"/>
      <w:lvlText w:val="•"/>
      <w:lvlJc w:val="left"/>
      <w:pPr>
        <w:ind w:left="3912" w:hanging="131"/>
      </w:pPr>
      <w:rPr>
        <w:rFonts w:hint="default"/>
        <w:lang w:val="en-US" w:eastAsia="en-US" w:bidi="ar-SA"/>
      </w:rPr>
    </w:lvl>
    <w:lvl w:ilvl="6" w:tplc="6F6A9B7A">
      <w:numFmt w:val="bullet"/>
      <w:lvlText w:val="•"/>
      <w:lvlJc w:val="left"/>
      <w:pPr>
        <w:ind w:left="4646" w:hanging="131"/>
      </w:pPr>
      <w:rPr>
        <w:rFonts w:hint="default"/>
        <w:lang w:val="en-US" w:eastAsia="en-US" w:bidi="ar-SA"/>
      </w:rPr>
    </w:lvl>
    <w:lvl w:ilvl="7" w:tplc="30E8B360">
      <w:numFmt w:val="bullet"/>
      <w:lvlText w:val="•"/>
      <w:lvlJc w:val="left"/>
      <w:pPr>
        <w:ind w:left="5381" w:hanging="131"/>
      </w:pPr>
      <w:rPr>
        <w:rFonts w:hint="default"/>
        <w:lang w:val="en-US" w:eastAsia="en-US" w:bidi="ar-SA"/>
      </w:rPr>
    </w:lvl>
    <w:lvl w:ilvl="8" w:tplc="14B24E1E">
      <w:numFmt w:val="bullet"/>
      <w:lvlText w:val="•"/>
      <w:lvlJc w:val="left"/>
      <w:pPr>
        <w:ind w:left="6115" w:hanging="131"/>
      </w:pPr>
      <w:rPr>
        <w:rFonts w:hint="default"/>
        <w:lang w:val="en-US" w:eastAsia="en-US" w:bidi="ar-SA"/>
      </w:rPr>
    </w:lvl>
  </w:abstractNum>
  <w:abstractNum w:abstractNumId="10" w15:restartNumberingAfterBreak="0">
    <w:nsid w:val="01012D49"/>
    <w:multiLevelType w:val="hybridMultilevel"/>
    <w:tmpl w:val="1BE4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E4284"/>
    <w:multiLevelType w:val="multilevel"/>
    <w:tmpl w:val="1B865BCE"/>
    <w:lvl w:ilvl="0">
      <w:start w:val="5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02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0E43B7"/>
    <w:multiLevelType w:val="hybridMultilevel"/>
    <w:tmpl w:val="01E2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45EFD"/>
    <w:multiLevelType w:val="hybridMultilevel"/>
    <w:tmpl w:val="D3AE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0D4E"/>
    <w:multiLevelType w:val="multilevel"/>
    <w:tmpl w:val="4582ED94"/>
    <w:lvl w:ilvl="0">
      <w:start w:val="4"/>
      <w:numFmt w:val="decimalZero"/>
      <w:lvlText w:val="%1"/>
      <w:lvlJc w:val="left"/>
      <w:pPr>
        <w:ind w:left="720" w:hanging="720"/>
      </w:pPr>
      <w:rPr>
        <w:rFonts w:hint="default"/>
        <w:sz w:val="20"/>
      </w:rPr>
    </w:lvl>
    <w:lvl w:ilvl="1">
      <w:start w:val="2010"/>
      <w:numFmt w:val="decimal"/>
      <w:lvlText w:val="%1.%2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5" w15:restartNumberingAfterBreak="0">
    <w:nsid w:val="0D3A095C"/>
    <w:multiLevelType w:val="multilevel"/>
    <w:tmpl w:val="8626C650"/>
    <w:lvl w:ilvl="0">
      <w:start w:val="1"/>
      <w:numFmt w:val="decimal"/>
      <w:pStyle w:val="Ao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0E812280"/>
    <w:multiLevelType w:val="hybridMultilevel"/>
    <w:tmpl w:val="A806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EE29A8"/>
    <w:multiLevelType w:val="hybridMultilevel"/>
    <w:tmpl w:val="9784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00B2A"/>
    <w:multiLevelType w:val="hybridMultilevel"/>
    <w:tmpl w:val="0988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332FE"/>
    <w:multiLevelType w:val="hybridMultilevel"/>
    <w:tmpl w:val="F894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10A41"/>
    <w:multiLevelType w:val="hybridMultilevel"/>
    <w:tmpl w:val="01D0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169E5"/>
    <w:multiLevelType w:val="hybridMultilevel"/>
    <w:tmpl w:val="9C10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469C7"/>
    <w:multiLevelType w:val="hybridMultilevel"/>
    <w:tmpl w:val="6F8E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03062"/>
    <w:multiLevelType w:val="hybridMultilevel"/>
    <w:tmpl w:val="983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E0E80"/>
    <w:multiLevelType w:val="multilevel"/>
    <w:tmpl w:val="07A0F154"/>
    <w:lvl w:ilvl="0">
      <w:start w:val="5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02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F9300D"/>
    <w:multiLevelType w:val="multilevel"/>
    <w:tmpl w:val="47001F62"/>
    <w:lvl w:ilvl="0">
      <w:start w:val="5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02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6C5E87"/>
    <w:multiLevelType w:val="hybridMultilevel"/>
    <w:tmpl w:val="6F80F4BE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7" w15:restartNumberingAfterBreak="0">
    <w:nsid w:val="397C07A7"/>
    <w:multiLevelType w:val="hybridMultilevel"/>
    <w:tmpl w:val="6874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3B5CE4"/>
    <w:multiLevelType w:val="hybridMultilevel"/>
    <w:tmpl w:val="13A4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768D4"/>
    <w:multiLevelType w:val="multilevel"/>
    <w:tmpl w:val="9B605A72"/>
    <w:lvl w:ilvl="0">
      <w:start w:val="5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02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CD87879"/>
    <w:multiLevelType w:val="hybridMultilevel"/>
    <w:tmpl w:val="3BC6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5E6065"/>
    <w:multiLevelType w:val="multilevel"/>
    <w:tmpl w:val="999A3730"/>
    <w:lvl w:ilvl="0">
      <w:start w:val="5"/>
      <w:numFmt w:val="decimalZero"/>
      <w:lvlText w:val="%1"/>
      <w:lvlJc w:val="left"/>
      <w:pPr>
        <w:ind w:left="720" w:hanging="720"/>
      </w:pPr>
      <w:rPr>
        <w:rFonts w:hint="default"/>
        <w:i/>
      </w:rPr>
    </w:lvl>
    <w:lvl w:ilvl="1">
      <w:start w:val="2022"/>
      <w:numFmt w:val="decimal"/>
      <w:lvlText w:val="%1.%2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2" w15:restartNumberingAfterBreak="0">
    <w:nsid w:val="422D7C4E"/>
    <w:multiLevelType w:val="multilevel"/>
    <w:tmpl w:val="3980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CB1C41"/>
    <w:multiLevelType w:val="hybridMultilevel"/>
    <w:tmpl w:val="214E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3A7358"/>
    <w:multiLevelType w:val="hybridMultilevel"/>
    <w:tmpl w:val="86F0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17291"/>
    <w:multiLevelType w:val="hybridMultilevel"/>
    <w:tmpl w:val="F3DA7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88130AE"/>
    <w:multiLevelType w:val="hybridMultilevel"/>
    <w:tmpl w:val="9E86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6D0E09"/>
    <w:multiLevelType w:val="hybridMultilevel"/>
    <w:tmpl w:val="4014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8223A"/>
    <w:multiLevelType w:val="hybridMultilevel"/>
    <w:tmpl w:val="8548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649AD"/>
    <w:multiLevelType w:val="hybridMultilevel"/>
    <w:tmpl w:val="3C5E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765C0"/>
    <w:multiLevelType w:val="hybridMultilevel"/>
    <w:tmpl w:val="9140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6756B"/>
    <w:multiLevelType w:val="hybridMultilevel"/>
    <w:tmpl w:val="925E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D2C36"/>
    <w:multiLevelType w:val="hybridMultilevel"/>
    <w:tmpl w:val="B34E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7F0ECB"/>
    <w:multiLevelType w:val="hybridMultilevel"/>
    <w:tmpl w:val="84EC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FC47DD"/>
    <w:multiLevelType w:val="hybridMultilevel"/>
    <w:tmpl w:val="5C1E66C6"/>
    <w:lvl w:ilvl="0" w:tplc="418607A8">
      <w:numFmt w:val="bullet"/>
      <w:lvlText w:val="•"/>
      <w:lvlJc w:val="left"/>
      <w:pPr>
        <w:ind w:left="1396" w:hanging="131"/>
      </w:pPr>
      <w:rPr>
        <w:rFonts w:ascii="Arial MT" w:eastAsia="Arial MT" w:hAnsi="Arial MT" w:cs="Arial MT" w:hint="default"/>
        <w:color w:val="010202"/>
        <w:w w:val="100"/>
        <w:sz w:val="18"/>
        <w:szCs w:val="18"/>
        <w:lang w:val="en-US" w:eastAsia="en-US" w:bidi="ar-SA"/>
      </w:rPr>
    </w:lvl>
    <w:lvl w:ilvl="1" w:tplc="FAAE8FE4">
      <w:numFmt w:val="bullet"/>
      <w:lvlText w:val="•"/>
      <w:lvlJc w:val="left"/>
      <w:pPr>
        <w:ind w:left="1773" w:hanging="131"/>
      </w:pPr>
      <w:rPr>
        <w:rFonts w:hint="default"/>
        <w:lang w:val="en-US" w:eastAsia="en-US" w:bidi="ar-SA"/>
      </w:rPr>
    </w:lvl>
    <w:lvl w:ilvl="2" w:tplc="9A4490B6">
      <w:numFmt w:val="bullet"/>
      <w:lvlText w:val="•"/>
      <w:lvlJc w:val="left"/>
      <w:pPr>
        <w:ind w:left="2146" w:hanging="131"/>
      </w:pPr>
      <w:rPr>
        <w:rFonts w:hint="default"/>
        <w:lang w:val="en-US" w:eastAsia="en-US" w:bidi="ar-SA"/>
      </w:rPr>
    </w:lvl>
    <w:lvl w:ilvl="3" w:tplc="0368F7E2">
      <w:numFmt w:val="bullet"/>
      <w:lvlText w:val="•"/>
      <w:lvlJc w:val="left"/>
      <w:pPr>
        <w:ind w:left="2519" w:hanging="131"/>
      </w:pPr>
      <w:rPr>
        <w:rFonts w:hint="default"/>
        <w:lang w:val="en-US" w:eastAsia="en-US" w:bidi="ar-SA"/>
      </w:rPr>
    </w:lvl>
    <w:lvl w:ilvl="4" w:tplc="65862C2E">
      <w:numFmt w:val="bullet"/>
      <w:lvlText w:val="•"/>
      <w:lvlJc w:val="left"/>
      <w:pPr>
        <w:ind w:left="2892" w:hanging="131"/>
      </w:pPr>
      <w:rPr>
        <w:rFonts w:hint="default"/>
        <w:lang w:val="en-US" w:eastAsia="en-US" w:bidi="ar-SA"/>
      </w:rPr>
    </w:lvl>
    <w:lvl w:ilvl="5" w:tplc="4F6EB578">
      <w:numFmt w:val="bullet"/>
      <w:lvlText w:val="•"/>
      <w:lvlJc w:val="left"/>
      <w:pPr>
        <w:ind w:left="3266" w:hanging="131"/>
      </w:pPr>
      <w:rPr>
        <w:rFonts w:hint="default"/>
        <w:lang w:val="en-US" w:eastAsia="en-US" w:bidi="ar-SA"/>
      </w:rPr>
    </w:lvl>
    <w:lvl w:ilvl="6" w:tplc="5D66A97A">
      <w:numFmt w:val="bullet"/>
      <w:lvlText w:val="•"/>
      <w:lvlJc w:val="left"/>
      <w:pPr>
        <w:ind w:left="3639" w:hanging="131"/>
      </w:pPr>
      <w:rPr>
        <w:rFonts w:hint="default"/>
        <w:lang w:val="en-US" w:eastAsia="en-US" w:bidi="ar-SA"/>
      </w:rPr>
    </w:lvl>
    <w:lvl w:ilvl="7" w:tplc="4F2A919A">
      <w:numFmt w:val="bullet"/>
      <w:lvlText w:val="•"/>
      <w:lvlJc w:val="left"/>
      <w:pPr>
        <w:ind w:left="4012" w:hanging="131"/>
      </w:pPr>
      <w:rPr>
        <w:rFonts w:hint="default"/>
        <w:lang w:val="en-US" w:eastAsia="en-US" w:bidi="ar-SA"/>
      </w:rPr>
    </w:lvl>
    <w:lvl w:ilvl="8" w:tplc="2BE459AE">
      <w:numFmt w:val="bullet"/>
      <w:lvlText w:val="•"/>
      <w:lvlJc w:val="left"/>
      <w:pPr>
        <w:ind w:left="4385" w:hanging="131"/>
      </w:pPr>
      <w:rPr>
        <w:rFonts w:hint="default"/>
        <w:lang w:val="en-US" w:eastAsia="en-US" w:bidi="ar-SA"/>
      </w:rPr>
    </w:lvl>
  </w:abstractNum>
  <w:abstractNum w:abstractNumId="45" w15:restartNumberingAfterBreak="0">
    <w:nsid w:val="69B91F4A"/>
    <w:multiLevelType w:val="hybridMultilevel"/>
    <w:tmpl w:val="4F5867A0"/>
    <w:lvl w:ilvl="0" w:tplc="A296D6AE">
      <w:numFmt w:val="bullet"/>
      <w:lvlText w:val="•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060CB9"/>
    <w:multiLevelType w:val="hybridMultilevel"/>
    <w:tmpl w:val="9404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E3DD0"/>
    <w:multiLevelType w:val="hybridMultilevel"/>
    <w:tmpl w:val="0B36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C9755B"/>
    <w:multiLevelType w:val="hybridMultilevel"/>
    <w:tmpl w:val="CFB6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C44923"/>
    <w:multiLevelType w:val="hybridMultilevel"/>
    <w:tmpl w:val="7410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C82020"/>
    <w:multiLevelType w:val="hybridMultilevel"/>
    <w:tmpl w:val="FEA6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EB6277"/>
    <w:multiLevelType w:val="multilevel"/>
    <w:tmpl w:val="E7649370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BA002BB"/>
    <w:multiLevelType w:val="hybridMultilevel"/>
    <w:tmpl w:val="D1D2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0154E6"/>
    <w:multiLevelType w:val="hybridMultilevel"/>
    <w:tmpl w:val="62A2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944FC0"/>
    <w:multiLevelType w:val="multilevel"/>
    <w:tmpl w:val="CCAA3C6E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60508759">
    <w:abstractNumId w:val="54"/>
  </w:num>
  <w:num w:numId="2" w16cid:durableId="1003170436">
    <w:abstractNumId w:val="51"/>
  </w:num>
  <w:num w:numId="3" w16cid:durableId="697466039">
    <w:abstractNumId w:val="15"/>
  </w:num>
  <w:num w:numId="4" w16cid:durableId="141120841">
    <w:abstractNumId w:val="44"/>
  </w:num>
  <w:num w:numId="5" w16cid:durableId="716125947">
    <w:abstractNumId w:val="51"/>
  </w:num>
  <w:num w:numId="6" w16cid:durableId="684523531">
    <w:abstractNumId w:val="51"/>
  </w:num>
  <w:num w:numId="7" w16cid:durableId="1077367117">
    <w:abstractNumId w:val="51"/>
  </w:num>
  <w:num w:numId="8" w16cid:durableId="864907954">
    <w:abstractNumId w:val="9"/>
  </w:num>
  <w:num w:numId="9" w16cid:durableId="1393692443">
    <w:abstractNumId w:val="32"/>
  </w:num>
  <w:num w:numId="10" w16cid:durableId="652681060">
    <w:abstractNumId w:val="51"/>
  </w:num>
  <w:num w:numId="11" w16cid:durableId="2035182578">
    <w:abstractNumId w:val="41"/>
  </w:num>
  <w:num w:numId="12" w16cid:durableId="481045582">
    <w:abstractNumId w:val="47"/>
  </w:num>
  <w:num w:numId="13" w16cid:durableId="35159386">
    <w:abstractNumId w:val="1"/>
  </w:num>
  <w:num w:numId="14" w16cid:durableId="343556772">
    <w:abstractNumId w:val="2"/>
  </w:num>
  <w:num w:numId="15" w16cid:durableId="1194152441">
    <w:abstractNumId w:val="3"/>
  </w:num>
  <w:num w:numId="16" w16cid:durableId="1533298628">
    <w:abstractNumId w:val="4"/>
  </w:num>
  <w:num w:numId="17" w16cid:durableId="609749714">
    <w:abstractNumId w:val="5"/>
  </w:num>
  <w:num w:numId="18" w16cid:durableId="471483714">
    <w:abstractNumId w:val="6"/>
  </w:num>
  <w:num w:numId="19" w16cid:durableId="490483269">
    <w:abstractNumId w:val="28"/>
  </w:num>
  <w:num w:numId="20" w16cid:durableId="577984837">
    <w:abstractNumId w:val="7"/>
  </w:num>
  <w:num w:numId="21" w16cid:durableId="1065105774">
    <w:abstractNumId w:val="40"/>
  </w:num>
  <w:num w:numId="22" w16cid:durableId="834733711">
    <w:abstractNumId w:val="37"/>
  </w:num>
  <w:num w:numId="23" w16cid:durableId="1767918786">
    <w:abstractNumId w:val="0"/>
  </w:num>
  <w:num w:numId="24" w16cid:durableId="1024554830">
    <w:abstractNumId w:val="35"/>
  </w:num>
  <w:num w:numId="25" w16cid:durableId="352730554">
    <w:abstractNumId w:val="45"/>
  </w:num>
  <w:num w:numId="26" w16cid:durableId="956565695">
    <w:abstractNumId w:val="26"/>
  </w:num>
  <w:num w:numId="27" w16cid:durableId="1879470435">
    <w:abstractNumId w:val="34"/>
  </w:num>
  <w:num w:numId="28" w16cid:durableId="1903640313">
    <w:abstractNumId w:val="16"/>
  </w:num>
  <w:num w:numId="29" w16cid:durableId="154076480">
    <w:abstractNumId w:val="20"/>
  </w:num>
  <w:num w:numId="30" w16cid:durableId="1825851916">
    <w:abstractNumId w:val="46"/>
  </w:num>
  <w:num w:numId="31" w16cid:durableId="2084330399">
    <w:abstractNumId w:val="21"/>
  </w:num>
  <w:num w:numId="32" w16cid:durableId="2025278894">
    <w:abstractNumId w:val="33"/>
  </w:num>
  <w:num w:numId="33" w16cid:durableId="1513687911">
    <w:abstractNumId w:val="23"/>
  </w:num>
  <w:num w:numId="34" w16cid:durableId="646513086">
    <w:abstractNumId w:val="12"/>
  </w:num>
  <w:num w:numId="35" w16cid:durableId="2058162005">
    <w:abstractNumId w:val="43"/>
  </w:num>
  <w:num w:numId="36" w16cid:durableId="1339233973">
    <w:abstractNumId w:val="38"/>
  </w:num>
  <w:num w:numId="37" w16cid:durableId="45027981">
    <w:abstractNumId w:val="42"/>
  </w:num>
  <w:num w:numId="38" w16cid:durableId="175385331">
    <w:abstractNumId w:val="48"/>
  </w:num>
  <w:num w:numId="39" w16cid:durableId="1453982302">
    <w:abstractNumId w:val="52"/>
  </w:num>
  <w:num w:numId="40" w16cid:durableId="1644315836">
    <w:abstractNumId w:val="19"/>
  </w:num>
  <w:num w:numId="41" w16cid:durableId="849174304">
    <w:abstractNumId w:val="29"/>
  </w:num>
  <w:num w:numId="42" w16cid:durableId="545412561">
    <w:abstractNumId w:val="11"/>
  </w:num>
  <w:num w:numId="43" w16cid:durableId="1592011377">
    <w:abstractNumId w:val="31"/>
  </w:num>
  <w:num w:numId="44" w16cid:durableId="1099764340">
    <w:abstractNumId w:val="39"/>
  </w:num>
  <w:num w:numId="45" w16cid:durableId="81219458">
    <w:abstractNumId w:val="53"/>
  </w:num>
  <w:num w:numId="46" w16cid:durableId="549222573">
    <w:abstractNumId w:val="36"/>
  </w:num>
  <w:num w:numId="47" w16cid:durableId="615798515">
    <w:abstractNumId w:val="10"/>
  </w:num>
  <w:num w:numId="48" w16cid:durableId="514464284">
    <w:abstractNumId w:val="25"/>
  </w:num>
  <w:num w:numId="49" w16cid:durableId="2055083379">
    <w:abstractNumId w:val="18"/>
  </w:num>
  <w:num w:numId="50" w16cid:durableId="68507394">
    <w:abstractNumId w:val="30"/>
  </w:num>
  <w:num w:numId="51" w16cid:durableId="108088264">
    <w:abstractNumId w:val="14"/>
  </w:num>
  <w:num w:numId="52" w16cid:durableId="357394903">
    <w:abstractNumId w:val="8"/>
  </w:num>
  <w:num w:numId="53" w16cid:durableId="2036535083">
    <w:abstractNumId w:val="13"/>
  </w:num>
  <w:num w:numId="54" w16cid:durableId="1704943525">
    <w:abstractNumId w:val="24"/>
  </w:num>
  <w:num w:numId="55" w16cid:durableId="1336612998">
    <w:abstractNumId w:val="17"/>
  </w:num>
  <w:num w:numId="56" w16cid:durableId="359822591">
    <w:abstractNumId w:val="49"/>
  </w:num>
  <w:num w:numId="57" w16cid:durableId="506478450">
    <w:abstractNumId w:val="27"/>
  </w:num>
  <w:num w:numId="58" w16cid:durableId="298653673">
    <w:abstractNumId w:val="50"/>
  </w:num>
  <w:num w:numId="59" w16cid:durableId="76805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IwtbQwMDc3NzY3NDNU0lEKTi0uzszPAykwqgUAv/7ezCwAAAA="/>
  </w:docVars>
  <w:rsids>
    <w:rsidRoot w:val="00633D91"/>
    <w:rsid w:val="00003BDA"/>
    <w:rsid w:val="00004BC8"/>
    <w:rsid w:val="00005B61"/>
    <w:rsid w:val="00011DB0"/>
    <w:rsid w:val="000172B4"/>
    <w:rsid w:val="00021268"/>
    <w:rsid w:val="000215BB"/>
    <w:rsid w:val="000227D0"/>
    <w:rsid w:val="00022F08"/>
    <w:rsid w:val="00024664"/>
    <w:rsid w:val="00025430"/>
    <w:rsid w:val="000277D9"/>
    <w:rsid w:val="000333FC"/>
    <w:rsid w:val="000347F1"/>
    <w:rsid w:val="00036E76"/>
    <w:rsid w:val="000403B6"/>
    <w:rsid w:val="00040D11"/>
    <w:rsid w:val="000429D4"/>
    <w:rsid w:val="00045B53"/>
    <w:rsid w:val="00051F8E"/>
    <w:rsid w:val="000522BA"/>
    <w:rsid w:val="00053832"/>
    <w:rsid w:val="00055614"/>
    <w:rsid w:val="00055667"/>
    <w:rsid w:val="00060799"/>
    <w:rsid w:val="000607B4"/>
    <w:rsid w:val="00061D62"/>
    <w:rsid w:val="0006254E"/>
    <w:rsid w:val="0006643C"/>
    <w:rsid w:val="00066E31"/>
    <w:rsid w:val="000712F6"/>
    <w:rsid w:val="00076806"/>
    <w:rsid w:val="000820B7"/>
    <w:rsid w:val="00083A0A"/>
    <w:rsid w:val="000919C1"/>
    <w:rsid w:val="00094B7D"/>
    <w:rsid w:val="000A076D"/>
    <w:rsid w:val="000A18C3"/>
    <w:rsid w:val="000A3E25"/>
    <w:rsid w:val="000A4917"/>
    <w:rsid w:val="000A5FBC"/>
    <w:rsid w:val="000A68FB"/>
    <w:rsid w:val="000A6EDD"/>
    <w:rsid w:val="000B02F1"/>
    <w:rsid w:val="000B497C"/>
    <w:rsid w:val="000B5B97"/>
    <w:rsid w:val="000C4EA3"/>
    <w:rsid w:val="000C7C91"/>
    <w:rsid w:val="000D13E6"/>
    <w:rsid w:val="000D3001"/>
    <w:rsid w:val="000F22AB"/>
    <w:rsid w:val="000F4616"/>
    <w:rsid w:val="000F7C19"/>
    <w:rsid w:val="000F7D76"/>
    <w:rsid w:val="0010138F"/>
    <w:rsid w:val="00102603"/>
    <w:rsid w:val="001072BB"/>
    <w:rsid w:val="00107FFE"/>
    <w:rsid w:val="00113857"/>
    <w:rsid w:val="00121994"/>
    <w:rsid w:val="001240A6"/>
    <w:rsid w:val="0012565E"/>
    <w:rsid w:val="001305F8"/>
    <w:rsid w:val="00131607"/>
    <w:rsid w:val="00132363"/>
    <w:rsid w:val="001430EF"/>
    <w:rsid w:val="001463A1"/>
    <w:rsid w:val="00150C47"/>
    <w:rsid w:val="00151B5C"/>
    <w:rsid w:val="00155DBB"/>
    <w:rsid w:val="00157139"/>
    <w:rsid w:val="00157FC1"/>
    <w:rsid w:val="0016042D"/>
    <w:rsid w:val="001661D0"/>
    <w:rsid w:val="001702D8"/>
    <w:rsid w:val="00176E66"/>
    <w:rsid w:val="00180600"/>
    <w:rsid w:val="00180900"/>
    <w:rsid w:val="00187242"/>
    <w:rsid w:val="00191BF2"/>
    <w:rsid w:val="0019458B"/>
    <w:rsid w:val="00197610"/>
    <w:rsid w:val="001A44F4"/>
    <w:rsid w:val="001A50C3"/>
    <w:rsid w:val="001A5670"/>
    <w:rsid w:val="001A6EE1"/>
    <w:rsid w:val="001B113C"/>
    <w:rsid w:val="001B5E25"/>
    <w:rsid w:val="001B66D3"/>
    <w:rsid w:val="001C1509"/>
    <w:rsid w:val="001C3DD8"/>
    <w:rsid w:val="001C7961"/>
    <w:rsid w:val="001D4729"/>
    <w:rsid w:val="001D6A4A"/>
    <w:rsid w:val="001E5C3D"/>
    <w:rsid w:val="001F436F"/>
    <w:rsid w:val="001F5219"/>
    <w:rsid w:val="001F7224"/>
    <w:rsid w:val="0020761C"/>
    <w:rsid w:val="002076F9"/>
    <w:rsid w:val="00207EF0"/>
    <w:rsid w:val="0022030D"/>
    <w:rsid w:val="00237740"/>
    <w:rsid w:val="00237AD7"/>
    <w:rsid w:val="002413BB"/>
    <w:rsid w:val="00242B4E"/>
    <w:rsid w:val="00246246"/>
    <w:rsid w:val="00251A3E"/>
    <w:rsid w:val="00252470"/>
    <w:rsid w:val="0025623F"/>
    <w:rsid w:val="00256534"/>
    <w:rsid w:val="00264042"/>
    <w:rsid w:val="00267F97"/>
    <w:rsid w:val="00276542"/>
    <w:rsid w:val="002773B4"/>
    <w:rsid w:val="00281DE7"/>
    <w:rsid w:val="002823F4"/>
    <w:rsid w:val="00285D2C"/>
    <w:rsid w:val="00297365"/>
    <w:rsid w:val="002A1059"/>
    <w:rsid w:val="002A1F59"/>
    <w:rsid w:val="002A3FC2"/>
    <w:rsid w:val="002A46EA"/>
    <w:rsid w:val="002A66D6"/>
    <w:rsid w:val="002B1C88"/>
    <w:rsid w:val="002B78D2"/>
    <w:rsid w:val="002C5FF9"/>
    <w:rsid w:val="002D0006"/>
    <w:rsid w:val="002D26B6"/>
    <w:rsid w:val="002D35D0"/>
    <w:rsid w:val="002D689B"/>
    <w:rsid w:val="002E2E25"/>
    <w:rsid w:val="002E2E5A"/>
    <w:rsid w:val="002F50F2"/>
    <w:rsid w:val="0030223D"/>
    <w:rsid w:val="00302EEE"/>
    <w:rsid w:val="0030345A"/>
    <w:rsid w:val="0030676F"/>
    <w:rsid w:val="00314705"/>
    <w:rsid w:val="00314A09"/>
    <w:rsid w:val="00316818"/>
    <w:rsid w:val="00325AD1"/>
    <w:rsid w:val="00326C41"/>
    <w:rsid w:val="00327A2F"/>
    <w:rsid w:val="0033459A"/>
    <w:rsid w:val="0033464D"/>
    <w:rsid w:val="00335159"/>
    <w:rsid w:val="00335D1A"/>
    <w:rsid w:val="0034552B"/>
    <w:rsid w:val="00351CFD"/>
    <w:rsid w:val="00360C10"/>
    <w:rsid w:val="00362132"/>
    <w:rsid w:val="00362255"/>
    <w:rsid w:val="00364426"/>
    <w:rsid w:val="00376501"/>
    <w:rsid w:val="00381B49"/>
    <w:rsid w:val="00382067"/>
    <w:rsid w:val="00383582"/>
    <w:rsid w:val="003843C2"/>
    <w:rsid w:val="003850E3"/>
    <w:rsid w:val="0039168F"/>
    <w:rsid w:val="00393AA0"/>
    <w:rsid w:val="00393DE9"/>
    <w:rsid w:val="003A0F53"/>
    <w:rsid w:val="003A1B02"/>
    <w:rsid w:val="003A7985"/>
    <w:rsid w:val="003B39A5"/>
    <w:rsid w:val="003C17A4"/>
    <w:rsid w:val="003C36AA"/>
    <w:rsid w:val="003D2F73"/>
    <w:rsid w:val="003D32FD"/>
    <w:rsid w:val="003E10F4"/>
    <w:rsid w:val="003E1122"/>
    <w:rsid w:val="003E22F8"/>
    <w:rsid w:val="003E2755"/>
    <w:rsid w:val="003E45DC"/>
    <w:rsid w:val="003E4660"/>
    <w:rsid w:val="003F38D3"/>
    <w:rsid w:val="003F518E"/>
    <w:rsid w:val="00403EB1"/>
    <w:rsid w:val="00404EB6"/>
    <w:rsid w:val="00405063"/>
    <w:rsid w:val="00406075"/>
    <w:rsid w:val="00410B3B"/>
    <w:rsid w:val="00411F42"/>
    <w:rsid w:val="0041401E"/>
    <w:rsid w:val="00416206"/>
    <w:rsid w:val="004163F5"/>
    <w:rsid w:val="00417CF4"/>
    <w:rsid w:val="004231A7"/>
    <w:rsid w:val="00423C6A"/>
    <w:rsid w:val="00432BD0"/>
    <w:rsid w:val="00433901"/>
    <w:rsid w:val="00434AB6"/>
    <w:rsid w:val="00435CA9"/>
    <w:rsid w:val="004371A2"/>
    <w:rsid w:val="0044051B"/>
    <w:rsid w:val="004429BF"/>
    <w:rsid w:val="00442FEF"/>
    <w:rsid w:val="0044519F"/>
    <w:rsid w:val="004469D2"/>
    <w:rsid w:val="00451889"/>
    <w:rsid w:val="004562F7"/>
    <w:rsid w:val="004579B6"/>
    <w:rsid w:val="00462181"/>
    <w:rsid w:val="00470294"/>
    <w:rsid w:val="00471084"/>
    <w:rsid w:val="0047730E"/>
    <w:rsid w:val="0047798E"/>
    <w:rsid w:val="00480F2D"/>
    <w:rsid w:val="00482167"/>
    <w:rsid w:val="00483ABD"/>
    <w:rsid w:val="0049187B"/>
    <w:rsid w:val="00495987"/>
    <w:rsid w:val="004A0D35"/>
    <w:rsid w:val="004A2BC7"/>
    <w:rsid w:val="004A3B8B"/>
    <w:rsid w:val="004A75F8"/>
    <w:rsid w:val="004A7E36"/>
    <w:rsid w:val="004B199B"/>
    <w:rsid w:val="004B5996"/>
    <w:rsid w:val="004B6458"/>
    <w:rsid w:val="004C6969"/>
    <w:rsid w:val="004C7167"/>
    <w:rsid w:val="004D07A9"/>
    <w:rsid w:val="004D0A86"/>
    <w:rsid w:val="004E028E"/>
    <w:rsid w:val="004E4031"/>
    <w:rsid w:val="004E4E2E"/>
    <w:rsid w:val="004E5DDB"/>
    <w:rsid w:val="004F082F"/>
    <w:rsid w:val="004F2B4E"/>
    <w:rsid w:val="005005A1"/>
    <w:rsid w:val="0050102F"/>
    <w:rsid w:val="00503467"/>
    <w:rsid w:val="0050527C"/>
    <w:rsid w:val="00505F0D"/>
    <w:rsid w:val="005110F0"/>
    <w:rsid w:val="005150B4"/>
    <w:rsid w:val="00520ACC"/>
    <w:rsid w:val="0052181B"/>
    <w:rsid w:val="0052543A"/>
    <w:rsid w:val="005259DA"/>
    <w:rsid w:val="0052680C"/>
    <w:rsid w:val="005310D2"/>
    <w:rsid w:val="00533CA0"/>
    <w:rsid w:val="00534C9E"/>
    <w:rsid w:val="0053569C"/>
    <w:rsid w:val="005367ED"/>
    <w:rsid w:val="0054422E"/>
    <w:rsid w:val="00544261"/>
    <w:rsid w:val="0054491F"/>
    <w:rsid w:val="00544D40"/>
    <w:rsid w:val="00545D25"/>
    <w:rsid w:val="005505B3"/>
    <w:rsid w:val="00551A50"/>
    <w:rsid w:val="005566D7"/>
    <w:rsid w:val="00556B0E"/>
    <w:rsid w:val="0056028C"/>
    <w:rsid w:val="00561B4B"/>
    <w:rsid w:val="00563A84"/>
    <w:rsid w:val="00564029"/>
    <w:rsid w:val="00564DAC"/>
    <w:rsid w:val="00565284"/>
    <w:rsid w:val="00565C5A"/>
    <w:rsid w:val="005711BB"/>
    <w:rsid w:val="00580A4A"/>
    <w:rsid w:val="00583D26"/>
    <w:rsid w:val="00585B55"/>
    <w:rsid w:val="00587099"/>
    <w:rsid w:val="00587BA5"/>
    <w:rsid w:val="00592466"/>
    <w:rsid w:val="00596CE8"/>
    <w:rsid w:val="005A598A"/>
    <w:rsid w:val="005A7DE7"/>
    <w:rsid w:val="005C1A5E"/>
    <w:rsid w:val="005C1CA1"/>
    <w:rsid w:val="005C2C94"/>
    <w:rsid w:val="005C6475"/>
    <w:rsid w:val="005E08C6"/>
    <w:rsid w:val="005E33FF"/>
    <w:rsid w:val="005E7587"/>
    <w:rsid w:val="005F32F2"/>
    <w:rsid w:val="005F3B91"/>
    <w:rsid w:val="005F4A6B"/>
    <w:rsid w:val="005F4C03"/>
    <w:rsid w:val="005F52F6"/>
    <w:rsid w:val="005F6A72"/>
    <w:rsid w:val="00613975"/>
    <w:rsid w:val="00615E0B"/>
    <w:rsid w:val="00617FEE"/>
    <w:rsid w:val="006211BA"/>
    <w:rsid w:val="00621EC9"/>
    <w:rsid w:val="00624084"/>
    <w:rsid w:val="00626B1D"/>
    <w:rsid w:val="00632846"/>
    <w:rsid w:val="00633474"/>
    <w:rsid w:val="00633D91"/>
    <w:rsid w:val="006341E1"/>
    <w:rsid w:val="00635098"/>
    <w:rsid w:val="00635F50"/>
    <w:rsid w:val="00635F91"/>
    <w:rsid w:val="006363FD"/>
    <w:rsid w:val="00640EEF"/>
    <w:rsid w:val="00645B9F"/>
    <w:rsid w:val="00653763"/>
    <w:rsid w:val="0065598B"/>
    <w:rsid w:val="00660BA8"/>
    <w:rsid w:val="00661881"/>
    <w:rsid w:val="00661B98"/>
    <w:rsid w:val="00664A05"/>
    <w:rsid w:val="00664B2C"/>
    <w:rsid w:val="00666594"/>
    <w:rsid w:val="00672A2D"/>
    <w:rsid w:val="006737BA"/>
    <w:rsid w:val="00675DD3"/>
    <w:rsid w:val="006807A0"/>
    <w:rsid w:val="00682D4C"/>
    <w:rsid w:val="00682ECE"/>
    <w:rsid w:val="00684EE2"/>
    <w:rsid w:val="006924B6"/>
    <w:rsid w:val="00693C64"/>
    <w:rsid w:val="006947E0"/>
    <w:rsid w:val="00695437"/>
    <w:rsid w:val="006A09E1"/>
    <w:rsid w:val="006A3B55"/>
    <w:rsid w:val="006A3B79"/>
    <w:rsid w:val="006B5C1D"/>
    <w:rsid w:val="006C0277"/>
    <w:rsid w:val="006C133E"/>
    <w:rsid w:val="006D1483"/>
    <w:rsid w:val="006D75D6"/>
    <w:rsid w:val="006E134A"/>
    <w:rsid w:val="006E4F79"/>
    <w:rsid w:val="006E6347"/>
    <w:rsid w:val="006F0C15"/>
    <w:rsid w:val="006F4C32"/>
    <w:rsid w:val="00700CB4"/>
    <w:rsid w:val="007038F5"/>
    <w:rsid w:val="0070717C"/>
    <w:rsid w:val="00710393"/>
    <w:rsid w:val="007103E3"/>
    <w:rsid w:val="007137ED"/>
    <w:rsid w:val="00715E07"/>
    <w:rsid w:val="0072386A"/>
    <w:rsid w:val="00726E09"/>
    <w:rsid w:val="00730710"/>
    <w:rsid w:val="00733A38"/>
    <w:rsid w:val="00734735"/>
    <w:rsid w:val="00735A95"/>
    <w:rsid w:val="00736F28"/>
    <w:rsid w:val="007411C1"/>
    <w:rsid w:val="00751749"/>
    <w:rsid w:val="00764F6E"/>
    <w:rsid w:val="00773EBA"/>
    <w:rsid w:val="007755D2"/>
    <w:rsid w:val="00781CA9"/>
    <w:rsid w:val="00781CFD"/>
    <w:rsid w:val="007858E2"/>
    <w:rsid w:val="0078706F"/>
    <w:rsid w:val="0078719F"/>
    <w:rsid w:val="0079289D"/>
    <w:rsid w:val="00792C99"/>
    <w:rsid w:val="007933B2"/>
    <w:rsid w:val="00795028"/>
    <w:rsid w:val="007A056E"/>
    <w:rsid w:val="007B255B"/>
    <w:rsid w:val="007B5779"/>
    <w:rsid w:val="007E5094"/>
    <w:rsid w:val="007F2D50"/>
    <w:rsid w:val="007F40DD"/>
    <w:rsid w:val="00800070"/>
    <w:rsid w:val="00802556"/>
    <w:rsid w:val="00803AAE"/>
    <w:rsid w:val="0081264C"/>
    <w:rsid w:val="0081288D"/>
    <w:rsid w:val="00812C43"/>
    <w:rsid w:val="00813D38"/>
    <w:rsid w:val="00816C61"/>
    <w:rsid w:val="0082033F"/>
    <w:rsid w:val="008219AF"/>
    <w:rsid w:val="008244B4"/>
    <w:rsid w:val="008263AF"/>
    <w:rsid w:val="008263B3"/>
    <w:rsid w:val="00826D79"/>
    <w:rsid w:val="008273A2"/>
    <w:rsid w:val="008322ED"/>
    <w:rsid w:val="00835D53"/>
    <w:rsid w:val="008460B2"/>
    <w:rsid w:val="00846D8B"/>
    <w:rsid w:val="00847052"/>
    <w:rsid w:val="00855AF3"/>
    <w:rsid w:val="0085639C"/>
    <w:rsid w:val="008635B1"/>
    <w:rsid w:val="008651A7"/>
    <w:rsid w:val="008665A4"/>
    <w:rsid w:val="00867333"/>
    <w:rsid w:val="00874D47"/>
    <w:rsid w:val="00880C60"/>
    <w:rsid w:val="008820C9"/>
    <w:rsid w:val="0088302C"/>
    <w:rsid w:val="00884539"/>
    <w:rsid w:val="0088621D"/>
    <w:rsid w:val="00886CD6"/>
    <w:rsid w:val="008904EC"/>
    <w:rsid w:val="008907CA"/>
    <w:rsid w:val="008913D4"/>
    <w:rsid w:val="00893D14"/>
    <w:rsid w:val="00894247"/>
    <w:rsid w:val="00894683"/>
    <w:rsid w:val="00897A67"/>
    <w:rsid w:val="008A1A99"/>
    <w:rsid w:val="008A29E4"/>
    <w:rsid w:val="008B03B4"/>
    <w:rsid w:val="008B058B"/>
    <w:rsid w:val="008B346E"/>
    <w:rsid w:val="008B39E5"/>
    <w:rsid w:val="008B5FCE"/>
    <w:rsid w:val="008C09AF"/>
    <w:rsid w:val="008C1D87"/>
    <w:rsid w:val="008C2DC3"/>
    <w:rsid w:val="008C322E"/>
    <w:rsid w:val="008C63A5"/>
    <w:rsid w:val="008D209D"/>
    <w:rsid w:val="008D290E"/>
    <w:rsid w:val="008D61EC"/>
    <w:rsid w:val="008E7F4A"/>
    <w:rsid w:val="008F4E60"/>
    <w:rsid w:val="008F5511"/>
    <w:rsid w:val="00902F74"/>
    <w:rsid w:val="009038E4"/>
    <w:rsid w:val="00904C2D"/>
    <w:rsid w:val="00913653"/>
    <w:rsid w:val="009158C0"/>
    <w:rsid w:val="00917A3B"/>
    <w:rsid w:val="00921EA8"/>
    <w:rsid w:val="00921FE9"/>
    <w:rsid w:val="00931476"/>
    <w:rsid w:val="0093202E"/>
    <w:rsid w:val="009350BD"/>
    <w:rsid w:val="00936924"/>
    <w:rsid w:val="0093733E"/>
    <w:rsid w:val="009375E5"/>
    <w:rsid w:val="009409B5"/>
    <w:rsid w:val="0094243A"/>
    <w:rsid w:val="009431C8"/>
    <w:rsid w:val="00944F0A"/>
    <w:rsid w:val="00946F34"/>
    <w:rsid w:val="0094722E"/>
    <w:rsid w:val="0095064C"/>
    <w:rsid w:val="00950C76"/>
    <w:rsid w:val="00954F12"/>
    <w:rsid w:val="009556A3"/>
    <w:rsid w:val="009574A2"/>
    <w:rsid w:val="0095773C"/>
    <w:rsid w:val="00962013"/>
    <w:rsid w:val="009631AE"/>
    <w:rsid w:val="00965445"/>
    <w:rsid w:val="00966068"/>
    <w:rsid w:val="00971B97"/>
    <w:rsid w:val="00973B9C"/>
    <w:rsid w:val="00976793"/>
    <w:rsid w:val="00976B04"/>
    <w:rsid w:val="00980C59"/>
    <w:rsid w:val="0098111B"/>
    <w:rsid w:val="0098329C"/>
    <w:rsid w:val="00983A0B"/>
    <w:rsid w:val="00990360"/>
    <w:rsid w:val="00995050"/>
    <w:rsid w:val="0099744A"/>
    <w:rsid w:val="009A1601"/>
    <w:rsid w:val="009A4939"/>
    <w:rsid w:val="009A5F16"/>
    <w:rsid w:val="009B4AF3"/>
    <w:rsid w:val="009B53C5"/>
    <w:rsid w:val="009B61C0"/>
    <w:rsid w:val="009B796F"/>
    <w:rsid w:val="009C0075"/>
    <w:rsid w:val="009C4259"/>
    <w:rsid w:val="009C7EA8"/>
    <w:rsid w:val="009D1BAF"/>
    <w:rsid w:val="009E0A53"/>
    <w:rsid w:val="009E0C72"/>
    <w:rsid w:val="009E0D0F"/>
    <w:rsid w:val="009E54BA"/>
    <w:rsid w:val="00A00BF4"/>
    <w:rsid w:val="00A0210B"/>
    <w:rsid w:val="00A0465B"/>
    <w:rsid w:val="00A10A67"/>
    <w:rsid w:val="00A11285"/>
    <w:rsid w:val="00A13264"/>
    <w:rsid w:val="00A134E2"/>
    <w:rsid w:val="00A13BDA"/>
    <w:rsid w:val="00A22443"/>
    <w:rsid w:val="00A2534D"/>
    <w:rsid w:val="00A257B1"/>
    <w:rsid w:val="00A25885"/>
    <w:rsid w:val="00A27F3C"/>
    <w:rsid w:val="00A30DCB"/>
    <w:rsid w:val="00A40E66"/>
    <w:rsid w:val="00A4161D"/>
    <w:rsid w:val="00A43F23"/>
    <w:rsid w:val="00A4489E"/>
    <w:rsid w:val="00A50C1C"/>
    <w:rsid w:val="00A512F3"/>
    <w:rsid w:val="00A55D0C"/>
    <w:rsid w:val="00A56304"/>
    <w:rsid w:val="00A567D8"/>
    <w:rsid w:val="00A7035A"/>
    <w:rsid w:val="00A7073B"/>
    <w:rsid w:val="00A758C8"/>
    <w:rsid w:val="00A76429"/>
    <w:rsid w:val="00A80807"/>
    <w:rsid w:val="00A825F7"/>
    <w:rsid w:val="00A9747F"/>
    <w:rsid w:val="00AA3393"/>
    <w:rsid w:val="00AA3AD3"/>
    <w:rsid w:val="00AB0238"/>
    <w:rsid w:val="00AB095E"/>
    <w:rsid w:val="00AB1E2B"/>
    <w:rsid w:val="00AB2975"/>
    <w:rsid w:val="00AB3EFF"/>
    <w:rsid w:val="00AB55F2"/>
    <w:rsid w:val="00AB6521"/>
    <w:rsid w:val="00AC1BFE"/>
    <w:rsid w:val="00AC356A"/>
    <w:rsid w:val="00AC3BFD"/>
    <w:rsid w:val="00AC4971"/>
    <w:rsid w:val="00AD05EF"/>
    <w:rsid w:val="00AD3767"/>
    <w:rsid w:val="00AD3A55"/>
    <w:rsid w:val="00AD79B1"/>
    <w:rsid w:val="00AE0F9E"/>
    <w:rsid w:val="00AE241E"/>
    <w:rsid w:val="00AE373B"/>
    <w:rsid w:val="00AE56AC"/>
    <w:rsid w:val="00AF025E"/>
    <w:rsid w:val="00AF0FFE"/>
    <w:rsid w:val="00B01BF4"/>
    <w:rsid w:val="00B07269"/>
    <w:rsid w:val="00B11E1E"/>
    <w:rsid w:val="00B137E3"/>
    <w:rsid w:val="00B14AE3"/>
    <w:rsid w:val="00B20FCE"/>
    <w:rsid w:val="00B23174"/>
    <w:rsid w:val="00B25531"/>
    <w:rsid w:val="00B25B22"/>
    <w:rsid w:val="00B31023"/>
    <w:rsid w:val="00B315B8"/>
    <w:rsid w:val="00B32672"/>
    <w:rsid w:val="00B33599"/>
    <w:rsid w:val="00B35B56"/>
    <w:rsid w:val="00B37FFB"/>
    <w:rsid w:val="00B40C3F"/>
    <w:rsid w:val="00B42552"/>
    <w:rsid w:val="00B50BD5"/>
    <w:rsid w:val="00B543AA"/>
    <w:rsid w:val="00B54F44"/>
    <w:rsid w:val="00B61B20"/>
    <w:rsid w:val="00B639BF"/>
    <w:rsid w:val="00B646A1"/>
    <w:rsid w:val="00B65009"/>
    <w:rsid w:val="00B66D79"/>
    <w:rsid w:val="00B67282"/>
    <w:rsid w:val="00B675A6"/>
    <w:rsid w:val="00B71603"/>
    <w:rsid w:val="00B729E6"/>
    <w:rsid w:val="00B7634F"/>
    <w:rsid w:val="00B809DD"/>
    <w:rsid w:val="00B82EC6"/>
    <w:rsid w:val="00B84DD8"/>
    <w:rsid w:val="00B9084C"/>
    <w:rsid w:val="00BA0F7A"/>
    <w:rsid w:val="00BA11C3"/>
    <w:rsid w:val="00BA2839"/>
    <w:rsid w:val="00BA2B6C"/>
    <w:rsid w:val="00BB12F5"/>
    <w:rsid w:val="00BC0596"/>
    <w:rsid w:val="00BC2892"/>
    <w:rsid w:val="00BC3803"/>
    <w:rsid w:val="00BC56D2"/>
    <w:rsid w:val="00BC6D6B"/>
    <w:rsid w:val="00BD0936"/>
    <w:rsid w:val="00BD207A"/>
    <w:rsid w:val="00BD5948"/>
    <w:rsid w:val="00BE1C9B"/>
    <w:rsid w:val="00BE4559"/>
    <w:rsid w:val="00BF315B"/>
    <w:rsid w:val="00BF7EC3"/>
    <w:rsid w:val="00C0085B"/>
    <w:rsid w:val="00C0096D"/>
    <w:rsid w:val="00C010F7"/>
    <w:rsid w:val="00C05D45"/>
    <w:rsid w:val="00C06A35"/>
    <w:rsid w:val="00C113DC"/>
    <w:rsid w:val="00C20769"/>
    <w:rsid w:val="00C21B04"/>
    <w:rsid w:val="00C24C77"/>
    <w:rsid w:val="00C263E2"/>
    <w:rsid w:val="00C33A50"/>
    <w:rsid w:val="00C36EED"/>
    <w:rsid w:val="00C37F71"/>
    <w:rsid w:val="00C4079F"/>
    <w:rsid w:val="00C40F8F"/>
    <w:rsid w:val="00C4153A"/>
    <w:rsid w:val="00C469A5"/>
    <w:rsid w:val="00C50D45"/>
    <w:rsid w:val="00C51555"/>
    <w:rsid w:val="00C528A2"/>
    <w:rsid w:val="00C61458"/>
    <w:rsid w:val="00C76E43"/>
    <w:rsid w:val="00C826D1"/>
    <w:rsid w:val="00CA0196"/>
    <w:rsid w:val="00CA110F"/>
    <w:rsid w:val="00CA4A32"/>
    <w:rsid w:val="00CA5938"/>
    <w:rsid w:val="00CB0894"/>
    <w:rsid w:val="00CB2F80"/>
    <w:rsid w:val="00CB470B"/>
    <w:rsid w:val="00CB512A"/>
    <w:rsid w:val="00CC0FCF"/>
    <w:rsid w:val="00CC1EED"/>
    <w:rsid w:val="00CC220D"/>
    <w:rsid w:val="00CC48BA"/>
    <w:rsid w:val="00CD0D7E"/>
    <w:rsid w:val="00CD1EF1"/>
    <w:rsid w:val="00CE3EAC"/>
    <w:rsid w:val="00CE65AB"/>
    <w:rsid w:val="00CF5596"/>
    <w:rsid w:val="00CF6829"/>
    <w:rsid w:val="00D02ED6"/>
    <w:rsid w:val="00D033F1"/>
    <w:rsid w:val="00D055DE"/>
    <w:rsid w:val="00D10358"/>
    <w:rsid w:val="00D16B33"/>
    <w:rsid w:val="00D20371"/>
    <w:rsid w:val="00D2121A"/>
    <w:rsid w:val="00D27EB0"/>
    <w:rsid w:val="00D433EE"/>
    <w:rsid w:val="00D43594"/>
    <w:rsid w:val="00D439C5"/>
    <w:rsid w:val="00D471CD"/>
    <w:rsid w:val="00D50357"/>
    <w:rsid w:val="00D5777C"/>
    <w:rsid w:val="00D60B5F"/>
    <w:rsid w:val="00D612E1"/>
    <w:rsid w:val="00D61F0C"/>
    <w:rsid w:val="00D64CE0"/>
    <w:rsid w:val="00D7102C"/>
    <w:rsid w:val="00D82686"/>
    <w:rsid w:val="00D82B06"/>
    <w:rsid w:val="00D855AB"/>
    <w:rsid w:val="00D87B55"/>
    <w:rsid w:val="00D9171A"/>
    <w:rsid w:val="00D91ADA"/>
    <w:rsid w:val="00D91E43"/>
    <w:rsid w:val="00D936E1"/>
    <w:rsid w:val="00D946D1"/>
    <w:rsid w:val="00DA1155"/>
    <w:rsid w:val="00DA24BF"/>
    <w:rsid w:val="00DA2577"/>
    <w:rsid w:val="00DA4A73"/>
    <w:rsid w:val="00DA503D"/>
    <w:rsid w:val="00DA5E10"/>
    <w:rsid w:val="00DA6038"/>
    <w:rsid w:val="00DA7509"/>
    <w:rsid w:val="00DB445A"/>
    <w:rsid w:val="00DC39EC"/>
    <w:rsid w:val="00DC6B44"/>
    <w:rsid w:val="00DD32D4"/>
    <w:rsid w:val="00DD3ECB"/>
    <w:rsid w:val="00DD58B7"/>
    <w:rsid w:val="00DE175E"/>
    <w:rsid w:val="00DE2864"/>
    <w:rsid w:val="00DE5E61"/>
    <w:rsid w:val="00DF1A0F"/>
    <w:rsid w:val="00DF1BCB"/>
    <w:rsid w:val="00DF6446"/>
    <w:rsid w:val="00E00CCE"/>
    <w:rsid w:val="00E0337D"/>
    <w:rsid w:val="00E04DB4"/>
    <w:rsid w:val="00E07E9E"/>
    <w:rsid w:val="00E16A6F"/>
    <w:rsid w:val="00E20755"/>
    <w:rsid w:val="00E234A5"/>
    <w:rsid w:val="00E239E0"/>
    <w:rsid w:val="00E30820"/>
    <w:rsid w:val="00E33E94"/>
    <w:rsid w:val="00E346F0"/>
    <w:rsid w:val="00E4646F"/>
    <w:rsid w:val="00E47204"/>
    <w:rsid w:val="00E500B4"/>
    <w:rsid w:val="00E528A7"/>
    <w:rsid w:val="00E52E42"/>
    <w:rsid w:val="00E549B2"/>
    <w:rsid w:val="00E62371"/>
    <w:rsid w:val="00E62DD4"/>
    <w:rsid w:val="00E65365"/>
    <w:rsid w:val="00E722EC"/>
    <w:rsid w:val="00E727C3"/>
    <w:rsid w:val="00E873B0"/>
    <w:rsid w:val="00E918C4"/>
    <w:rsid w:val="00E92554"/>
    <w:rsid w:val="00E93BD6"/>
    <w:rsid w:val="00E95D4A"/>
    <w:rsid w:val="00E9640F"/>
    <w:rsid w:val="00E96C5A"/>
    <w:rsid w:val="00EA1F76"/>
    <w:rsid w:val="00EA3708"/>
    <w:rsid w:val="00EA6B82"/>
    <w:rsid w:val="00EB13B2"/>
    <w:rsid w:val="00EB2C63"/>
    <w:rsid w:val="00EB4079"/>
    <w:rsid w:val="00EB458E"/>
    <w:rsid w:val="00EB5BEC"/>
    <w:rsid w:val="00EC322B"/>
    <w:rsid w:val="00EC6414"/>
    <w:rsid w:val="00ED257E"/>
    <w:rsid w:val="00EE2BB2"/>
    <w:rsid w:val="00EE2E47"/>
    <w:rsid w:val="00EE717D"/>
    <w:rsid w:val="00EF2ABF"/>
    <w:rsid w:val="00EF2B91"/>
    <w:rsid w:val="00EF3B7A"/>
    <w:rsid w:val="00EF49B1"/>
    <w:rsid w:val="00EF6CE7"/>
    <w:rsid w:val="00F00219"/>
    <w:rsid w:val="00F01B61"/>
    <w:rsid w:val="00F034DD"/>
    <w:rsid w:val="00F04FD1"/>
    <w:rsid w:val="00F05C4A"/>
    <w:rsid w:val="00F07E30"/>
    <w:rsid w:val="00F12550"/>
    <w:rsid w:val="00F13ECB"/>
    <w:rsid w:val="00F17C41"/>
    <w:rsid w:val="00F227A5"/>
    <w:rsid w:val="00F23153"/>
    <w:rsid w:val="00F24C09"/>
    <w:rsid w:val="00F25E6B"/>
    <w:rsid w:val="00F26989"/>
    <w:rsid w:val="00F26FF2"/>
    <w:rsid w:val="00F27733"/>
    <w:rsid w:val="00F2775B"/>
    <w:rsid w:val="00F4275D"/>
    <w:rsid w:val="00F4380F"/>
    <w:rsid w:val="00F44BE3"/>
    <w:rsid w:val="00F4523A"/>
    <w:rsid w:val="00F4580F"/>
    <w:rsid w:val="00F61DF1"/>
    <w:rsid w:val="00F66683"/>
    <w:rsid w:val="00F677A6"/>
    <w:rsid w:val="00F72692"/>
    <w:rsid w:val="00F843D0"/>
    <w:rsid w:val="00F8714F"/>
    <w:rsid w:val="00F87534"/>
    <w:rsid w:val="00F90941"/>
    <w:rsid w:val="00F93B16"/>
    <w:rsid w:val="00F955E4"/>
    <w:rsid w:val="00F96974"/>
    <w:rsid w:val="00FA1929"/>
    <w:rsid w:val="00FA2431"/>
    <w:rsid w:val="00FA2A5D"/>
    <w:rsid w:val="00FA3D78"/>
    <w:rsid w:val="00FA5E3A"/>
    <w:rsid w:val="00FB4B55"/>
    <w:rsid w:val="00FB59A6"/>
    <w:rsid w:val="00FC2689"/>
    <w:rsid w:val="00FC7F3E"/>
    <w:rsid w:val="00FD1EDE"/>
    <w:rsid w:val="00FD711E"/>
    <w:rsid w:val="00FE0B6C"/>
    <w:rsid w:val="00FF4D5A"/>
    <w:rsid w:val="00FF573A"/>
    <w:rsid w:val="00FF66F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969F"/>
  <w15:docId w15:val="{5ACDDCDB-FFE1-4749-B103-9282B712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51682"/>
    <w:pPr>
      <w:numPr>
        <w:numId w:val="1"/>
      </w:numPr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character" w:customStyle="1" w:styleId="TitleChar">
    <w:name w:val="Title Char"/>
    <w:basedOn w:val="DefaultParagraphFont"/>
    <w:link w:val="Title"/>
    <w:uiPriority w:val="10"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/>
    </w:pPr>
    <w:rPr>
      <w:rFonts w:ascii="Palatino Linotype" w:eastAsia="Palatino Linotype" w:hAnsi="Palatino Linotype" w:cs="Palatino Linotype"/>
      <w:color w:val="005F6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7D6"/>
    <w:rPr>
      <w:rFonts w:ascii="Palatino Linotype" w:hAnsi="Palatino Linotype" w:cs="Helvetica"/>
      <w:color w:val="005F65"/>
      <w:sz w:val="24"/>
      <w:szCs w:val="24"/>
    </w:rPr>
  </w:style>
  <w:style w:type="paragraph" w:customStyle="1" w:styleId="HiddenSection">
    <w:name w:val="Hidden Section"/>
    <w:basedOn w:val="Normal"/>
    <w:qFormat/>
    <w:rsid w:val="00470206"/>
    <w:rPr>
      <w:rFonts w:ascii="Corbel" w:hAnsi="Corbel"/>
      <w:color w:val="FFFFFF" w:themeColor="background1"/>
    </w:rPr>
  </w:style>
  <w:style w:type="paragraph" w:customStyle="1" w:styleId="Summary">
    <w:name w:val="Summary"/>
    <w:basedOn w:val="Normal"/>
    <w:qFormat/>
    <w:rsid w:val="002B0B0F"/>
    <w:pPr>
      <w:spacing w:line="264" w:lineRule="auto"/>
    </w:pPr>
    <w:rPr>
      <w:rFonts w:ascii="Helvetica" w:hAnsi="Helvetica" w:cs="Helvetica"/>
      <w:color w:val="282828"/>
      <w:sz w:val="18"/>
      <w:szCs w:val="18"/>
    </w:rPr>
  </w:style>
  <w:style w:type="paragraph" w:customStyle="1" w:styleId="SectionHeading">
    <w:name w:val="Section Heading"/>
    <w:basedOn w:val="Normal"/>
    <w:qFormat/>
    <w:rsid w:val="006877D6"/>
    <w:pPr>
      <w:spacing w:before="480" w:after="240"/>
    </w:pPr>
    <w:rPr>
      <w:rFonts w:ascii="Palatino Linotype" w:hAnsi="Palatino Linotype" w:cs="Helvetica"/>
      <w:b/>
      <w:bCs/>
      <w:color w:val="005F65"/>
      <w:sz w:val="28"/>
      <w:szCs w:val="28"/>
    </w:rPr>
  </w:style>
  <w:style w:type="paragraph" w:customStyle="1" w:styleId="CompanyBlock">
    <w:name w:val="Company Block"/>
    <w:basedOn w:val="Normal"/>
    <w:qFormat/>
    <w:rsid w:val="002B0B0F"/>
    <w:pPr>
      <w:tabs>
        <w:tab w:val="right" w:pos="10800"/>
      </w:tabs>
      <w:spacing w:after="180"/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FirstCompanyBlock">
    <w:name w:val="First Company Block"/>
    <w:basedOn w:val="CompanyBlock"/>
    <w:rsid w:val="00470206"/>
  </w:style>
  <w:style w:type="paragraph" w:customStyle="1" w:styleId="JDAccomplishment">
    <w:name w:val="JD Accomplishment"/>
    <w:basedOn w:val="Normal"/>
    <w:qFormat/>
    <w:rsid w:val="00F2698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360"/>
      <w:contextualSpacing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JobDescription">
    <w:name w:val="Job Description"/>
    <w:basedOn w:val="Normal"/>
    <w:qFormat/>
    <w:rsid w:val="00F26989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EduInfo">
    <w:name w:val="Edu Info"/>
    <w:basedOn w:val="Normal"/>
    <w:qFormat/>
    <w:rsid w:val="00851682"/>
    <w:pPr>
      <w:spacing w:after="120"/>
    </w:pPr>
    <w:rPr>
      <w:rFonts w:ascii="Helvetica" w:hAnsi="Helvetica" w:cs="Helvetica"/>
      <w:color w:val="282828"/>
      <w:sz w:val="20"/>
      <w:szCs w:val="20"/>
    </w:rPr>
  </w:style>
  <w:style w:type="paragraph" w:customStyle="1" w:styleId="EduDegree">
    <w:name w:val="Edu Degree"/>
    <w:basedOn w:val="Normal"/>
    <w:qFormat/>
    <w:rsid w:val="00851682"/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ContactInfo">
    <w:name w:val="Contact Info"/>
    <w:basedOn w:val="Normal"/>
    <w:qFormat/>
    <w:rsid w:val="00851682"/>
    <w:pPr>
      <w:autoSpaceDE w:val="0"/>
      <w:autoSpaceDN w:val="0"/>
      <w:adjustRightInd w:val="0"/>
      <w:jc w:val="right"/>
    </w:pPr>
    <w:rPr>
      <w:rFonts w:ascii="Helvetica" w:hAnsi="Helvetica" w:cs="Helvetica"/>
      <w:color w:val="005F65"/>
      <w:sz w:val="18"/>
      <w:szCs w:val="18"/>
    </w:rPr>
  </w:style>
  <w:style w:type="paragraph" w:customStyle="1" w:styleId="BoldList">
    <w:name w:val="Bold List"/>
    <w:basedOn w:val="JDAccomplishment"/>
    <w:qFormat/>
    <w:rsid w:val="00F856BC"/>
    <w:pPr>
      <w:ind w:left="450"/>
    </w:pPr>
    <w:rPr>
      <w:b/>
      <w:bCs/>
      <w:color w:val="005F65"/>
    </w:rPr>
  </w:style>
  <w:style w:type="paragraph" w:customStyle="1" w:styleId="AoEBullet">
    <w:name w:val="AoE Bullet"/>
    <w:basedOn w:val="ListParagraph"/>
    <w:qFormat/>
    <w:rsid w:val="00B33B6A"/>
    <w:pPr>
      <w:numPr>
        <w:numId w:val="3"/>
      </w:numPr>
      <w:ind w:left="150" w:hanging="180"/>
    </w:pPr>
    <w:rPr>
      <w:b w:val="0"/>
      <w:bCs w:val="0"/>
      <w:color w:val="505050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A4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customStyle="1" w:styleId="muitypography-root">
    <w:name w:val="muitypography-root"/>
    <w:basedOn w:val="Normal"/>
    <w:rsid w:val="001B11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CF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596"/>
    <w:rPr>
      <w:color w:val="605E5C"/>
      <w:shd w:val="clear" w:color="auto" w:fill="E1DFDD"/>
    </w:rPr>
  </w:style>
  <w:style w:type="paragraph" w:customStyle="1" w:styleId="font9">
    <w:name w:val="font_9"/>
    <w:basedOn w:val="Normal"/>
    <w:rsid w:val="00E623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23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B0238"/>
    <w:rPr>
      <w:b/>
      <w:bCs/>
    </w:rPr>
  </w:style>
  <w:style w:type="paragraph" w:customStyle="1" w:styleId="p">
    <w:name w:val="p"/>
    <w:basedOn w:val="Normal"/>
    <w:rsid w:val="0054491F"/>
    <w:pPr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B7634F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B543AA"/>
    <w:pPr>
      <w:pBdr>
        <w:left w:val="none" w:sz="0" w:space="13" w:color="auto"/>
      </w:pBdr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ive">
    <w:name w:val="relative"/>
    <w:basedOn w:val="DefaultParagraphFont"/>
    <w:rsid w:val="000B497C"/>
  </w:style>
  <w:style w:type="paragraph" w:styleId="ListBullet">
    <w:name w:val="List Bullet"/>
    <w:basedOn w:val="Normal"/>
    <w:uiPriority w:val="99"/>
    <w:unhideWhenUsed/>
    <w:rsid w:val="00D5777C"/>
    <w:pPr>
      <w:numPr>
        <w:numId w:val="23"/>
      </w:numPr>
      <w:spacing w:after="200" w:line="276" w:lineRule="auto"/>
      <w:contextualSpacing/>
    </w:pPr>
    <w:rPr>
      <w:rFonts w:asciiTheme="minorHAnsi" w:eastAsiaTheme="minorEastAsia" w:hAnsiTheme="minorHAnsi" w:cstheme="minorBidi"/>
    </w:rPr>
  </w:style>
  <w:style w:type="paragraph" w:customStyle="1" w:styleId="FirstParagraph">
    <w:name w:val="First Paragraph"/>
    <w:basedOn w:val="BodyText"/>
    <w:next w:val="BodyText"/>
    <w:qFormat/>
    <w:rsid w:val="00F677A6"/>
    <w:pPr>
      <w:spacing w:before="180" w:after="180"/>
    </w:pPr>
    <w:rPr>
      <w:rFonts w:asciiTheme="minorHAnsi" w:eastAsiaTheme="minorHAnsi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677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77A6"/>
  </w:style>
  <w:style w:type="paragraph" w:customStyle="1" w:styleId="Compact">
    <w:name w:val="Compact"/>
    <w:basedOn w:val="BodyText"/>
    <w:qFormat/>
    <w:rsid w:val="00B42552"/>
    <w:pPr>
      <w:spacing w:before="36" w:after="36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inkedin.com/in/jsalvador74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jmsalvador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salvador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97895245E5240A3234D341B7E0DE2" ma:contentTypeVersion="2" ma:contentTypeDescription="Create a new document." ma:contentTypeScope="" ma:versionID="1d29fa5480595fbc23f991316063eed6">
  <xsd:schema xmlns:xsd="http://www.w3.org/2001/XMLSchema" xmlns:xs="http://www.w3.org/2001/XMLSchema" xmlns:p="http://schemas.microsoft.com/office/2006/metadata/properties" xmlns:ns3="21ba4cc5-d1da-4732-8a87-6e7044c6cd76" targetNamespace="http://schemas.microsoft.com/office/2006/metadata/properties" ma:root="true" ma:fieldsID="6a164b4ded511c0901487f88e8313047" ns3:_="">
    <xsd:import namespace="21ba4cc5-d1da-4732-8a87-6e7044c6c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4cc5-d1da-4732-8a87-6e7044c6c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0h689Adw2TjPASvdZon1jruTw==">AMUW2mXTgbwGb5axzKfUytkatmsr7KTTGvyc0gF2DH/SpAz08RIHE5xsxZBNS/oANoB6ve7VSHPGwb9YUqrT9p1jd/o1LIHN4BQ3tJHwd3i7N1egn0JNkQE=</go:docsCustomData>
</go:gDocsCustomXmlDataStorage>
</file>

<file path=customXml/itemProps1.xml><?xml version="1.0" encoding="utf-8"?>
<ds:datastoreItem xmlns:ds="http://schemas.openxmlformats.org/officeDocument/2006/customXml" ds:itemID="{C618B9A9-0FB8-4ABC-B6B0-8A4BFEED2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3830C-1F71-416B-B464-3AF3C1EC3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C6469-780E-4EBC-AC5F-D827D6AC5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a4cc5-d1da-4732-8a87-6e7044c6c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C54323-DB0B-B748-994D-6016C14014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 Mari Salvador's Resume</vt:lpstr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 Mari Salvador's Resume</dc:title>
  <dc:creator>Jose Mari Salvador</dc:creator>
  <cp:lastModifiedBy>jose salvador</cp:lastModifiedBy>
  <cp:revision>122</cp:revision>
  <dcterms:created xsi:type="dcterms:W3CDTF">2025-05-15T10:05:00Z</dcterms:created>
  <dcterms:modified xsi:type="dcterms:W3CDTF">2025-07-14T12:54:00Z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GoGeMo1-v1</vt:lpwstr>
  </property>
  <property fmtid="{D5CDD505-2E9C-101B-9397-08002B2CF9AE}" pid="3" name="GrammarlyDocumentId">
    <vt:lpwstr>8a8a25ae4acd37650dcab1cd817a9bcf0c0c52981ce82c5072b1b1417443129c</vt:lpwstr>
  </property>
  <property fmtid="{D5CDD505-2E9C-101B-9397-08002B2CF9AE}" pid="4" name="ContentTypeId">
    <vt:lpwstr>0x010100A0497895245E5240A3234D341B7E0DE2</vt:lpwstr>
  </property>
  <property fmtid="{D5CDD505-2E9C-101B-9397-08002B2CF9AE}" pid="5" name="tal_id">
    <vt:lpwstr>72f5a9c90f96c25c129ae0299c16f0b6</vt:lpwstr>
  </property>
  <property fmtid="{D5CDD505-2E9C-101B-9397-08002B2CF9AE}" pid="6" name="app_source">
    <vt:lpwstr>rezbiz</vt:lpwstr>
  </property>
  <property fmtid="{D5CDD505-2E9C-101B-9397-08002B2CF9AE}" pid="7" name="app_id">
    <vt:lpwstr>1155812</vt:lpwstr>
  </property>
</Properties>
</file>