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2"/>
        <w:tblW w:w="9186" w:type="dxa"/>
        <w:tblBorders>
          <w:top w:val="nil"/>
          <w:left w:val="nil"/>
          <w:bottom w:val="nil"/>
          <w:right w:val="nil"/>
          <w:insideH w:val="nil"/>
          <w:insideV w:val="nil"/>
        </w:tblBorders>
        <w:tblLayout w:type="fixed"/>
        <w:tblLook w:val="0400" w:firstRow="0" w:lastRow="0" w:firstColumn="0" w:lastColumn="0" w:noHBand="0" w:noVBand="1"/>
      </w:tblPr>
      <w:tblGrid>
        <w:gridCol w:w="9186"/>
      </w:tblGrid>
      <w:tr w:rsidR="006E134A" w:rsidRPr="006E134A" w14:paraId="5CE78CCF" w14:textId="77777777" w:rsidTr="0052543A">
        <w:trPr>
          <w:trHeight w:val="664"/>
        </w:trPr>
        <w:tc>
          <w:tcPr>
            <w:tcW w:w="9186" w:type="dxa"/>
          </w:tcPr>
          <w:p w14:paraId="579A532E" w14:textId="1808425C" w:rsidR="00CD0D7E" w:rsidRPr="00040D11" w:rsidRDefault="00CD0D7E">
            <w:pPr>
              <w:pStyle w:val="Title"/>
              <w:rPr>
                <w:rFonts w:ascii="Helvetica" w:hAnsi="Helvetica" w:cs="Open Sans"/>
                <w:b w:val="0"/>
                <w:bCs w:val="0"/>
                <w:color w:val="FFFFFF" w:themeColor="background1"/>
                <w:sz w:val="70"/>
                <w:szCs w:val="70"/>
              </w:rPr>
            </w:pPr>
            <w:r w:rsidRPr="00040D11">
              <w:rPr>
                <w:rFonts w:ascii="Helvetica" w:hAnsi="Helvetica" w:cs="Open Sans"/>
                <w:b w:val="0"/>
                <w:bCs w:val="0"/>
                <w:color w:val="FFFFFF" w:themeColor="background1"/>
                <w:sz w:val="70"/>
                <w:szCs w:val="70"/>
              </w:rPr>
              <w:t xml:space="preserve">Jose </w:t>
            </w:r>
            <w:r w:rsidR="00AC356A">
              <w:rPr>
                <w:rFonts w:ascii="Helvetica" w:hAnsi="Helvetica" w:cs="Open Sans"/>
                <w:b w:val="0"/>
                <w:bCs w:val="0"/>
                <w:color w:val="FFFFFF" w:themeColor="background1"/>
                <w:sz w:val="70"/>
                <w:szCs w:val="70"/>
              </w:rPr>
              <w:t xml:space="preserve">Mari </w:t>
            </w:r>
            <w:r w:rsidRPr="00040D11">
              <w:rPr>
                <w:rFonts w:ascii="Helvetica" w:hAnsi="Helvetica" w:cs="Open Sans"/>
                <w:b w:val="0"/>
                <w:bCs w:val="0"/>
                <w:color w:val="FFFFFF" w:themeColor="background1"/>
                <w:sz w:val="70"/>
                <w:szCs w:val="70"/>
              </w:rPr>
              <w:t xml:space="preserve">Salvador  </w:t>
            </w:r>
          </w:p>
          <w:p w14:paraId="5676022C" w14:textId="5A74BBEB" w:rsidR="00CD0D7E" w:rsidRPr="00795028" w:rsidRDefault="0052543A" w:rsidP="0052543A">
            <w:pPr>
              <w:pStyle w:val="Subtitle"/>
              <w:ind w:right="-6051"/>
              <w:rPr>
                <w:rFonts w:ascii="Helvetica" w:eastAsia="Helvetica Neue" w:hAnsi="Helvetica" w:cs="Helvetica Neue"/>
              </w:rPr>
            </w:pPr>
            <w:proofErr w:type="gramStart"/>
            <w:r w:rsidRPr="001A44F4">
              <w:rPr>
                <w:rFonts w:ascii="Helvetica" w:eastAsia="Helvetica Neue" w:hAnsi="Helvetica" w:cs="Helvetica Neue"/>
                <w:color w:val="FFFFFF" w:themeColor="background1"/>
                <w:sz w:val="18"/>
                <w:szCs w:val="18"/>
              </w:rPr>
              <w:t xml:space="preserve">908.525.2779  </w:t>
            </w:r>
            <w:r>
              <w:rPr>
                <w:rFonts w:ascii="Helvetica" w:eastAsia="Helvetica Neue" w:hAnsi="Helvetica" w:cs="Helvetica Neue"/>
                <w:color w:val="FFFFFF" w:themeColor="background1"/>
                <w:sz w:val="18"/>
                <w:szCs w:val="18"/>
              </w:rPr>
              <w:t>|</w:t>
            </w:r>
            <w:proofErr w:type="gramEnd"/>
            <w:r>
              <w:rPr>
                <w:rFonts w:ascii="Helvetica" w:eastAsia="Helvetica Neue" w:hAnsi="Helvetica" w:cs="Helvetica Neue"/>
                <w:color w:val="FFFFFF" w:themeColor="background1"/>
                <w:sz w:val="18"/>
                <w:szCs w:val="18"/>
              </w:rPr>
              <w:t xml:space="preserve"> </w:t>
            </w:r>
            <w:r w:rsidRPr="001A44F4">
              <w:rPr>
                <w:rFonts w:ascii="Helvetica" w:eastAsia="Helvetica Neue" w:hAnsi="Helvetica" w:cs="Helvetica Neue"/>
                <w:b/>
                <w:bCs/>
                <w:color w:val="FFFFFF" w:themeColor="background1"/>
                <w:sz w:val="18"/>
                <w:szCs w:val="18"/>
              </w:rPr>
              <w:t xml:space="preserve"> </w:t>
            </w:r>
            <w:hyperlink r:id="rId12" w:history="1">
              <w:r w:rsidR="00B54F44" w:rsidRPr="002A1F59">
                <w:rPr>
                  <w:rStyle w:val="Hyperlink"/>
                  <w:rFonts w:ascii="Helvetica" w:eastAsia="Helvetica Neue" w:hAnsi="Helvetica" w:cs="Helvetica Neue"/>
                  <w:b/>
                  <w:bCs/>
                  <w:sz w:val="18"/>
                  <w:szCs w:val="18"/>
                  <w:u w:val="none"/>
                </w:rPr>
                <w:t>https://www.jmsalvador.com</w:t>
              </w:r>
            </w:hyperlink>
            <w:r w:rsidR="002A1F59">
              <w:t xml:space="preserve">  </w:t>
            </w:r>
            <w:r w:rsidRPr="002A1F59">
              <w:rPr>
                <w:rFonts w:ascii="Helvetica" w:eastAsia="Helvetica Neue" w:hAnsi="Helvetica" w:cs="Helvetica Neue"/>
                <w:color w:val="FFFFFF" w:themeColor="background1"/>
                <w:sz w:val="18"/>
                <w:szCs w:val="18"/>
              </w:rPr>
              <w:t>|</w:t>
            </w:r>
            <w:r w:rsidRPr="001A44F4">
              <w:rPr>
                <w:rFonts w:ascii="Helvetica" w:eastAsia="Helvetica Neue" w:hAnsi="Helvetica" w:cs="Helvetica Neue"/>
                <w:color w:val="FFFFFF" w:themeColor="background1"/>
                <w:sz w:val="18"/>
                <w:szCs w:val="18"/>
              </w:rPr>
              <w:t xml:space="preserve">  </w:t>
            </w:r>
            <w:hyperlink r:id="rId13" w:history="1">
              <w:r w:rsidRPr="001A44F4">
                <w:rPr>
                  <w:rStyle w:val="Hyperlink"/>
                  <w:rFonts w:ascii="Helvetica" w:eastAsia="Helvetica Neue" w:hAnsi="Helvetica" w:cs="Helvetica Neue"/>
                  <w:color w:val="FFFFFF" w:themeColor="background1"/>
                  <w:sz w:val="18"/>
                  <w:szCs w:val="18"/>
                  <w:u w:val="none"/>
                </w:rPr>
                <w:t xml:space="preserve">in/jsalvador74 </w:t>
              </w:r>
            </w:hyperlink>
            <w:r w:rsidRPr="001A44F4">
              <w:rPr>
                <w:rFonts w:ascii="Helvetica" w:eastAsia="Helvetica Neue" w:hAnsi="Helvetica" w:cs="Helvetica Neue"/>
                <w:color w:val="FFFFFF" w:themeColor="background1"/>
                <w:sz w:val="18"/>
                <w:szCs w:val="18"/>
              </w:rPr>
              <w:t xml:space="preserve"> </w:t>
            </w:r>
            <w:proofErr w:type="gramStart"/>
            <w:r w:rsidRPr="001A44F4">
              <w:rPr>
                <w:rFonts w:ascii="Helvetica" w:eastAsia="Helvetica Neue" w:hAnsi="Helvetica" w:cs="Helvetica Neue"/>
                <w:color w:val="FFFFFF" w:themeColor="background1"/>
                <w:sz w:val="18"/>
                <w:szCs w:val="18"/>
              </w:rPr>
              <w:t>|  jsalvador74@gmail.com</w:t>
            </w:r>
            <w:proofErr w:type="gramEnd"/>
          </w:p>
        </w:tc>
      </w:tr>
    </w:tbl>
    <w:p w14:paraId="657F402C" w14:textId="1690E157" w:rsidR="0054491F" w:rsidRDefault="0098111B" w:rsidP="0054491F">
      <w:pPr>
        <w:pStyle w:val="p"/>
        <w:spacing w:after="300"/>
        <w:rPr>
          <w:rFonts w:ascii="Open Sans" w:eastAsia="Palatino Linotype" w:hAnsi="Open Sans" w:cs="Open Sans"/>
          <w:bCs/>
          <w:color w:val="4B379D"/>
        </w:rPr>
      </w:pPr>
      <w:r>
        <w:rPr>
          <w:rFonts w:ascii="Open Sans" w:eastAsia="Palatino Linotype" w:hAnsi="Open Sans" w:cs="Open Sans"/>
          <w:bCs/>
          <w:noProof/>
          <w:color w:val="7030A0"/>
        </w:rPr>
        <mc:AlternateContent>
          <mc:Choice Requires="wpg">
            <w:drawing>
              <wp:anchor distT="0" distB="0" distL="114300" distR="114300" simplePos="0" relativeHeight="251665408" behindDoc="0" locked="0" layoutInCell="1" allowOverlap="1" wp14:anchorId="0BCFE700" wp14:editId="77D39C9F">
                <wp:simplePos x="0" y="0"/>
                <wp:positionH relativeFrom="column">
                  <wp:posOffset>5552042</wp:posOffset>
                </wp:positionH>
                <wp:positionV relativeFrom="paragraph">
                  <wp:posOffset>-854710</wp:posOffset>
                </wp:positionV>
                <wp:extent cx="1420462" cy="1001213"/>
                <wp:effectExtent l="0" t="0" r="2540" b="2540"/>
                <wp:wrapNone/>
                <wp:docPr id="1324271523" name="Group 3"/>
                <wp:cNvGraphicFramePr/>
                <a:graphic xmlns:a="http://schemas.openxmlformats.org/drawingml/2006/main">
                  <a:graphicData uri="http://schemas.microsoft.com/office/word/2010/wordprocessingGroup">
                    <wpg:wgp>
                      <wpg:cNvGrpSpPr/>
                      <wpg:grpSpPr>
                        <a:xfrm>
                          <a:off x="0" y="0"/>
                          <a:ext cx="1420462" cy="1001213"/>
                          <a:chOff x="0" y="0"/>
                          <a:chExt cx="1420462" cy="1001213"/>
                        </a:xfrm>
                        <a:solidFill>
                          <a:schemeClr val="bg1">
                            <a:alpha val="70148"/>
                          </a:schemeClr>
                        </a:solidFill>
                      </wpg:grpSpPr>
                      <wps:wsp>
                        <wps:cNvPr id="157837330" name="Rectangle 2"/>
                        <wps:cNvSpPr/>
                        <wps:spPr>
                          <a:xfrm>
                            <a:off x="0" y="0"/>
                            <a:ext cx="813363" cy="1001213"/>
                          </a:xfrm>
                          <a:custGeom>
                            <a:avLst/>
                            <a:gdLst>
                              <a:gd name="connsiteX0" fmla="*/ 0 w 659765"/>
                              <a:gd name="connsiteY0" fmla="*/ 0 h 720725"/>
                              <a:gd name="connsiteX1" fmla="*/ 659765 w 659765"/>
                              <a:gd name="connsiteY1" fmla="*/ 0 h 720725"/>
                              <a:gd name="connsiteX2" fmla="*/ 659765 w 659765"/>
                              <a:gd name="connsiteY2" fmla="*/ 720725 h 720725"/>
                              <a:gd name="connsiteX3" fmla="*/ 0 w 659765"/>
                              <a:gd name="connsiteY3" fmla="*/ 720725 h 720725"/>
                              <a:gd name="connsiteX4" fmla="*/ 0 w 659765"/>
                              <a:gd name="connsiteY4" fmla="*/ 0 h 720725"/>
                              <a:gd name="connsiteX0" fmla="*/ 0 w 659765"/>
                              <a:gd name="connsiteY0" fmla="*/ 280327 h 1001052"/>
                              <a:gd name="connsiteX1" fmla="*/ 593020 w 659765"/>
                              <a:gd name="connsiteY1" fmla="*/ 0 h 1001052"/>
                              <a:gd name="connsiteX2" fmla="*/ 659765 w 659765"/>
                              <a:gd name="connsiteY2" fmla="*/ 1001052 h 1001052"/>
                              <a:gd name="connsiteX3" fmla="*/ 0 w 659765"/>
                              <a:gd name="connsiteY3" fmla="*/ 1001052 h 1001052"/>
                              <a:gd name="connsiteX4" fmla="*/ 0 w 659765"/>
                              <a:gd name="connsiteY4" fmla="*/ 280327 h 1001052"/>
                              <a:gd name="connsiteX0" fmla="*/ 0 w 659765"/>
                              <a:gd name="connsiteY0" fmla="*/ 353767 h 1001052"/>
                              <a:gd name="connsiteX1" fmla="*/ 593020 w 659765"/>
                              <a:gd name="connsiteY1" fmla="*/ 0 h 1001052"/>
                              <a:gd name="connsiteX2" fmla="*/ 659765 w 659765"/>
                              <a:gd name="connsiteY2" fmla="*/ 1001052 h 1001052"/>
                              <a:gd name="connsiteX3" fmla="*/ 0 w 659765"/>
                              <a:gd name="connsiteY3" fmla="*/ 1001052 h 1001052"/>
                              <a:gd name="connsiteX4" fmla="*/ 0 w 659765"/>
                              <a:gd name="connsiteY4" fmla="*/ 353767 h 1001052"/>
                              <a:gd name="connsiteX0" fmla="*/ 0 w 659765"/>
                              <a:gd name="connsiteY0" fmla="*/ 327061 h 1001052"/>
                              <a:gd name="connsiteX1" fmla="*/ 593020 w 659765"/>
                              <a:gd name="connsiteY1" fmla="*/ 0 h 1001052"/>
                              <a:gd name="connsiteX2" fmla="*/ 659765 w 659765"/>
                              <a:gd name="connsiteY2" fmla="*/ 1001052 h 1001052"/>
                              <a:gd name="connsiteX3" fmla="*/ 0 w 659765"/>
                              <a:gd name="connsiteY3" fmla="*/ 1001052 h 1001052"/>
                              <a:gd name="connsiteX4" fmla="*/ 0 w 659765"/>
                              <a:gd name="connsiteY4" fmla="*/ 327061 h 1001052"/>
                              <a:gd name="connsiteX0" fmla="*/ 220257 w 880022"/>
                              <a:gd name="connsiteY0" fmla="*/ 327061 h 1001052"/>
                              <a:gd name="connsiteX1" fmla="*/ 813277 w 880022"/>
                              <a:gd name="connsiteY1" fmla="*/ 0 h 1001052"/>
                              <a:gd name="connsiteX2" fmla="*/ 880022 w 880022"/>
                              <a:gd name="connsiteY2" fmla="*/ 1001052 h 1001052"/>
                              <a:gd name="connsiteX3" fmla="*/ 0 w 880022"/>
                              <a:gd name="connsiteY3" fmla="*/ 1001052 h 1001052"/>
                              <a:gd name="connsiteX4" fmla="*/ 220257 w 880022"/>
                              <a:gd name="connsiteY4" fmla="*/ 327061 h 1001052"/>
                              <a:gd name="connsiteX0" fmla="*/ 220257 w 813277"/>
                              <a:gd name="connsiteY0" fmla="*/ 327061 h 1001052"/>
                              <a:gd name="connsiteX1" fmla="*/ 813277 w 813277"/>
                              <a:gd name="connsiteY1" fmla="*/ 0 h 1001052"/>
                              <a:gd name="connsiteX2" fmla="*/ 459573 w 813277"/>
                              <a:gd name="connsiteY2" fmla="*/ 800761 h 1001052"/>
                              <a:gd name="connsiteX3" fmla="*/ 0 w 813277"/>
                              <a:gd name="connsiteY3" fmla="*/ 1001052 h 1001052"/>
                              <a:gd name="connsiteX4" fmla="*/ 220257 w 813277"/>
                              <a:gd name="connsiteY4" fmla="*/ 327061 h 1001052"/>
                              <a:gd name="connsiteX0" fmla="*/ 220257 w 813277"/>
                              <a:gd name="connsiteY0" fmla="*/ 327061 h 1001052"/>
                              <a:gd name="connsiteX1" fmla="*/ 813277 w 813277"/>
                              <a:gd name="connsiteY1" fmla="*/ 0 h 1001052"/>
                              <a:gd name="connsiteX2" fmla="*/ 633210 w 813277"/>
                              <a:gd name="connsiteY2" fmla="*/ 700614 h 1001052"/>
                              <a:gd name="connsiteX3" fmla="*/ 0 w 813277"/>
                              <a:gd name="connsiteY3" fmla="*/ 1001052 h 1001052"/>
                              <a:gd name="connsiteX4" fmla="*/ 220257 w 813277"/>
                              <a:gd name="connsiteY4" fmla="*/ 327061 h 1001052"/>
                              <a:gd name="connsiteX0" fmla="*/ 220257 w 813277"/>
                              <a:gd name="connsiteY0" fmla="*/ 327061 h 1001052"/>
                              <a:gd name="connsiteX1" fmla="*/ 813277 w 813277"/>
                              <a:gd name="connsiteY1" fmla="*/ 0 h 1001052"/>
                              <a:gd name="connsiteX2" fmla="*/ 633210 w 813277"/>
                              <a:gd name="connsiteY2" fmla="*/ 693938 h 1001052"/>
                              <a:gd name="connsiteX3" fmla="*/ 0 w 813277"/>
                              <a:gd name="connsiteY3" fmla="*/ 1001052 h 1001052"/>
                              <a:gd name="connsiteX4" fmla="*/ 220257 w 813277"/>
                              <a:gd name="connsiteY4" fmla="*/ 327061 h 1001052"/>
                              <a:gd name="connsiteX0" fmla="*/ 220257 w 813277"/>
                              <a:gd name="connsiteY0" fmla="*/ 327061 h 1001052"/>
                              <a:gd name="connsiteX1" fmla="*/ 813277 w 813277"/>
                              <a:gd name="connsiteY1" fmla="*/ 0 h 1001052"/>
                              <a:gd name="connsiteX2" fmla="*/ 579784 w 813277"/>
                              <a:gd name="connsiteY2" fmla="*/ 693938 h 1001052"/>
                              <a:gd name="connsiteX3" fmla="*/ 0 w 813277"/>
                              <a:gd name="connsiteY3" fmla="*/ 1001052 h 1001052"/>
                              <a:gd name="connsiteX4" fmla="*/ 220257 w 813277"/>
                              <a:gd name="connsiteY4" fmla="*/ 327061 h 1001052"/>
                              <a:gd name="connsiteX0" fmla="*/ 220257 w 813277"/>
                              <a:gd name="connsiteY0" fmla="*/ 327061 h 1001052"/>
                              <a:gd name="connsiteX1" fmla="*/ 813277 w 813277"/>
                              <a:gd name="connsiteY1" fmla="*/ 0 h 1001052"/>
                              <a:gd name="connsiteX2" fmla="*/ 599820 w 813277"/>
                              <a:gd name="connsiteY2" fmla="*/ 700615 h 1001052"/>
                              <a:gd name="connsiteX3" fmla="*/ 0 w 813277"/>
                              <a:gd name="connsiteY3" fmla="*/ 1001052 h 1001052"/>
                              <a:gd name="connsiteX4" fmla="*/ 220257 w 813277"/>
                              <a:gd name="connsiteY4" fmla="*/ 327061 h 10010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277" h="1001052">
                                <a:moveTo>
                                  <a:pt x="220257" y="327061"/>
                                </a:moveTo>
                                <a:lnTo>
                                  <a:pt x="813277" y="0"/>
                                </a:lnTo>
                                <a:lnTo>
                                  <a:pt x="599820" y="700615"/>
                                </a:lnTo>
                                <a:lnTo>
                                  <a:pt x="0" y="1001052"/>
                                </a:lnTo>
                                <a:lnTo>
                                  <a:pt x="220257" y="327061"/>
                                </a:lnTo>
                                <a:close/>
                              </a:path>
                            </a:pathLst>
                          </a:cu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0585239" name="Rectangle 2"/>
                        <wps:cNvSpPr/>
                        <wps:spPr>
                          <a:xfrm>
                            <a:off x="513933" y="347072"/>
                            <a:ext cx="906529" cy="653415"/>
                          </a:xfrm>
                          <a:custGeom>
                            <a:avLst/>
                            <a:gdLst>
                              <a:gd name="connsiteX0" fmla="*/ 0 w 659765"/>
                              <a:gd name="connsiteY0" fmla="*/ 0 h 720725"/>
                              <a:gd name="connsiteX1" fmla="*/ 659765 w 659765"/>
                              <a:gd name="connsiteY1" fmla="*/ 0 h 720725"/>
                              <a:gd name="connsiteX2" fmla="*/ 659765 w 659765"/>
                              <a:gd name="connsiteY2" fmla="*/ 720725 h 720725"/>
                              <a:gd name="connsiteX3" fmla="*/ 0 w 659765"/>
                              <a:gd name="connsiteY3" fmla="*/ 720725 h 720725"/>
                              <a:gd name="connsiteX4" fmla="*/ 0 w 659765"/>
                              <a:gd name="connsiteY4" fmla="*/ 0 h 720725"/>
                              <a:gd name="connsiteX0" fmla="*/ 0 w 659765"/>
                              <a:gd name="connsiteY0" fmla="*/ 280327 h 1001052"/>
                              <a:gd name="connsiteX1" fmla="*/ 593020 w 659765"/>
                              <a:gd name="connsiteY1" fmla="*/ 0 h 1001052"/>
                              <a:gd name="connsiteX2" fmla="*/ 659765 w 659765"/>
                              <a:gd name="connsiteY2" fmla="*/ 1001052 h 1001052"/>
                              <a:gd name="connsiteX3" fmla="*/ 0 w 659765"/>
                              <a:gd name="connsiteY3" fmla="*/ 1001052 h 1001052"/>
                              <a:gd name="connsiteX4" fmla="*/ 0 w 659765"/>
                              <a:gd name="connsiteY4" fmla="*/ 280327 h 1001052"/>
                              <a:gd name="connsiteX0" fmla="*/ 0 w 659765"/>
                              <a:gd name="connsiteY0" fmla="*/ 353767 h 1001052"/>
                              <a:gd name="connsiteX1" fmla="*/ 593020 w 659765"/>
                              <a:gd name="connsiteY1" fmla="*/ 0 h 1001052"/>
                              <a:gd name="connsiteX2" fmla="*/ 659765 w 659765"/>
                              <a:gd name="connsiteY2" fmla="*/ 1001052 h 1001052"/>
                              <a:gd name="connsiteX3" fmla="*/ 0 w 659765"/>
                              <a:gd name="connsiteY3" fmla="*/ 1001052 h 1001052"/>
                              <a:gd name="connsiteX4" fmla="*/ 0 w 659765"/>
                              <a:gd name="connsiteY4" fmla="*/ 353767 h 1001052"/>
                              <a:gd name="connsiteX0" fmla="*/ 0 w 659765"/>
                              <a:gd name="connsiteY0" fmla="*/ 327061 h 1001052"/>
                              <a:gd name="connsiteX1" fmla="*/ 593020 w 659765"/>
                              <a:gd name="connsiteY1" fmla="*/ 0 h 1001052"/>
                              <a:gd name="connsiteX2" fmla="*/ 659765 w 659765"/>
                              <a:gd name="connsiteY2" fmla="*/ 1001052 h 1001052"/>
                              <a:gd name="connsiteX3" fmla="*/ 0 w 659765"/>
                              <a:gd name="connsiteY3" fmla="*/ 1001052 h 1001052"/>
                              <a:gd name="connsiteX4" fmla="*/ 0 w 659765"/>
                              <a:gd name="connsiteY4" fmla="*/ 327061 h 1001052"/>
                              <a:gd name="connsiteX0" fmla="*/ 220257 w 880022"/>
                              <a:gd name="connsiteY0" fmla="*/ 327061 h 1001052"/>
                              <a:gd name="connsiteX1" fmla="*/ 813277 w 880022"/>
                              <a:gd name="connsiteY1" fmla="*/ 0 h 1001052"/>
                              <a:gd name="connsiteX2" fmla="*/ 880022 w 880022"/>
                              <a:gd name="connsiteY2" fmla="*/ 1001052 h 1001052"/>
                              <a:gd name="connsiteX3" fmla="*/ 0 w 880022"/>
                              <a:gd name="connsiteY3" fmla="*/ 1001052 h 1001052"/>
                              <a:gd name="connsiteX4" fmla="*/ 220257 w 880022"/>
                              <a:gd name="connsiteY4" fmla="*/ 327061 h 1001052"/>
                              <a:gd name="connsiteX0" fmla="*/ 220257 w 813277"/>
                              <a:gd name="connsiteY0" fmla="*/ 327061 h 1001052"/>
                              <a:gd name="connsiteX1" fmla="*/ 813277 w 813277"/>
                              <a:gd name="connsiteY1" fmla="*/ 0 h 1001052"/>
                              <a:gd name="connsiteX2" fmla="*/ 459573 w 813277"/>
                              <a:gd name="connsiteY2" fmla="*/ 800761 h 1001052"/>
                              <a:gd name="connsiteX3" fmla="*/ 0 w 813277"/>
                              <a:gd name="connsiteY3" fmla="*/ 1001052 h 1001052"/>
                              <a:gd name="connsiteX4" fmla="*/ 220257 w 813277"/>
                              <a:gd name="connsiteY4" fmla="*/ 327061 h 1001052"/>
                              <a:gd name="connsiteX0" fmla="*/ 220257 w 813277"/>
                              <a:gd name="connsiteY0" fmla="*/ 327061 h 1001052"/>
                              <a:gd name="connsiteX1" fmla="*/ 813277 w 813277"/>
                              <a:gd name="connsiteY1" fmla="*/ 0 h 1001052"/>
                              <a:gd name="connsiteX2" fmla="*/ 633210 w 813277"/>
                              <a:gd name="connsiteY2" fmla="*/ 700614 h 1001052"/>
                              <a:gd name="connsiteX3" fmla="*/ 0 w 813277"/>
                              <a:gd name="connsiteY3" fmla="*/ 1001052 h 1001052"/>
                              <a:gd name="connsiteX4" fmla="*/ 220257 w 813277"/>
                              <a:gd name="connsiteY4" fmla="*/ 327061 h 1001052"/>
                              <a:gd name="connsiteX0" fmla="*/ 220257 w 813277"/>
                              <a:gd name="connsiteY0" fmla="*/ 327061 h 1001052"/>
                              <a:gd name="connsiteX1" fmla="*/ 813277 w 813277"/>
                              <a:gd name="connsiteY1" fmla="*/ 0 h 1001052"/>
                              <a:gd name="connsiteX2" fmla="*/ 633210 w 813277"/>
                              <a:gd name="connsiteY2" fmla="*/ 693938 h 1001052"/>
                              <a:gd name="connsiteX3" fmla="*/ 0 w 813277"/>
                              <a:gd name="connsiteY3" fmla="*/ 1001052 h 1001052"/>
                              <a:gd name="connsiteX4" fmla="*/ 220257 w 813277"/>
                              <a:gd name="connsiteY4" fmla="*/ 327061 h 1001052"/>
                              <a:gd name="connsiteX0" fmla="*/ 220257 w 813277"/>
                              <a:gd name="connsiteY0" fmla="*/ 327061 h 1001052"/>
                              <a:gd name="connsiteX1" fmla="*/ 813277 w 813277"/>
                              <a:gd name="connsiteY1" fmla="*/ 0 h 1001052"/>
                              <a:gd name="connsiteX2" fmla="*/ 579784 w 813277"/>
                              <a:gd name="connsiteY2" fmla="*/ 693938 h 1001052"/>
                              <a:gd name="connsiteX3" fmla="*/ 0 w 813277"/>
                              <a:gd name="connsiteY3" fmla="*/ 1001052 h 1001052"/>
                              <a:gd name="connsiteX4" fmla="*/ 220257 w 813277"/>
                              <a:gd name="connsiteY4" fmla="*/ 327061 h 1001052"/>
                              <a:gd name="connsiteX0" fmla="*/ 220257 w 813277"/>
                              <a:gd name="connsiteY0" fmla="*/ 327061 h 1001052"/>
                              <a:gd name="connsiteX1" fmla="*/ 813277 w 813277"/>
                              <a:gd name="connsiteY1" fmla="*/ 0 h 1001052"/>
                              <a:gd name="connsiteX2" fmla="*/ 599820 w 813277"/>
                              <a:gd name="connsiteY2" fmla="*/ 700615 h 1001052"/>
                              <a:gd name="connsiteX3" fmla="*/ 0 w 813277"/>
                              <a:gd name="connsiteY3" fmla="*/ 1001052 h 1001052"/>
                              <a:gd name="connsiteX4" fmla="*/ 220257 w 813277"/>
                              <a:gd name="connsiteY4" fmla="*/ 327061 h 1001052"/>
                              <a:gd name="connsiteX0" fmla="*/ 220257 w 1000271"/>
                              <a:gd name="connsiteY0" fmla="*/ 327061 h 1001052"/>
                              <a:gd name="connsiteX1" fmla="*/ 1000271 w 1000271"/>
                              <a:gd name="connsiteY1" fmla="*/ 0 h 1001052"/>
                              <a:gd name="connsiteX2" fmla="*/ 599820 w 1000271"/>
                              <a:gd name="connsiteY2" fmla="*/ 700615 h 1001052"/>
                              <a:gd name="connsiteX3" fmla="*/ 0 w 1000271"/>
                              <a:gd name="connsiteY3" fmla="*/ 1001052 h 1001052"/>
                              <a:gd name="connsiteX4" fmla="*/ 220257 w 1000271"/>
                              <a:gd name="connsiteY4" fmla="*/ 327061 h 1001052"/>
                              <a:gd name="connsiteX0" fmla="*/ 220257 w 886788"/>
                              <a:gd name="connsiteY0" fmla="*/ 293678 h 967669"/>
                              <a:gd name="connsiteX1" fmla="*/ 886788 w 886788"/>
                              <a:gd name="connsiteY1" fmla="*/ 0 h 967669"/>
                              <a:gd name="connsiteX2" fmla="*/ 599820 w 886788"/>
                              <a:gd name="connsiteY2" fmla="*/ 667232 h 967669"/>
                              <a:gd name="connsiteX3" fmla="*/ 0 w 886788"/>
                              <a:gd name="connsiteY3" fmla="*/ 967669 h 967669"/>
                              <a:gd name="connsiteX4" fmla="*/ 220257 w 886788"/>
                              <a:gd name="connsiteY4" fmla="*/ 293678 h 967669"/>
                              <a:gd name="connsiteX0" fmla="*/ 220257 w 1027004"/>
                              <a:gd name="connsiteY0" fmla="*/ 340426 h 1014417"/>
                              <a:gd name="connsiteX1" fmla="*/ 1027004 w 1027004"/>
                              <a:gd name="connsiteY1" fmla="*/ 0 h 1014417"/>
                              <a:gd name="connsiteX2" fmla="*/ 599820 w 1027004"/>
                              <a:gd name="connsiteY2" fmla="*/ 713980 h 1014417"/>
                              <a:gd name="connsiteX3" fmla="*/ 0 w 1027004"/>
                              <a:gd name="connsiteY3" fmla="*/ 1014417 h 1014417"/>
                              <a:gd name="connsiteX4" fmla="*/ 220257 w 1027004"/>
                              <a:gd name="connsiteY4" fmla="*/ 340426 h 1014417"/>
                              <a:gd name="connsiteX0" fmla="*/ 220257 w 1027004"/>
                              <a:gd name="connsiteY0" fmla="*/ 340426 h 1014417"/>
                              <a:gd name="connsiteX1" fmla="*/ 1027004 w 1027004"/>
                              <a:gd name="connsiteY1" fmla="*/ 0 h 1014417"/>
                              <a:gd name="connsiteX2" fmla="*/ 519711 w 1027004"/>
                              <a:gd name="connsiteY2" fmla="*/ 520359 h 1014417"/>
                              <a:gd name="connsiteX3" fmla="*/ 0 w 1027004"/>
                              <a:gd name="connsiteY3" fmla="*/ 1014417 h 1014417"/>
                              <a:gd name="connsiteX4" fmla="*/ 220257 w 1027004"/>
                              <a:gd name="connsiteY4" fmla="*/ 340426 h 1014417"/>
                              <a:gd name="connsiteX0" fmla="*/ 0 w 806747"/>
                              <a:gd name="connsiteY0" fmla="*/ 340426 h 653896"/>
                              <a:gd name="connsiteX1" fmla="*/ 806747 w 806747"/>
                              <a:gd name="connsiteY1" fmla="*/ 0 h 653896"/>
                              <a:gd name="connsiteX2" fmla="*/ 299454 w 806747"/>
                              <a:gd name="connsiteY2" fmla="*/ 520359 h 653896"/>
                              <a:gd name="connsiteX3" fmla="*/ 40100 w 806747"/>
                              <a:gd name="connsiteY3" fmla="*/ 653896 h 653896"/>
                              <a:gd name="connsiteX4" fmla="*/ 0 w 806747"/>
                              <a:gd name="connsiteY4" fmla="*/ 340426 h 653896"/>
                              <a:gd name="connsiteX0" fmla="*/ 100116 w 906863"/>
                              <a:gd name="connsiteY0" fmla="*/ 340426 h 653896"/>
                              <a:gd name="connsiteX1" fmla="*/ 906863 w 906863"/>
                              <a:gd name="connsiteY1" fmla="*/ 0 h 653896"/>
                              <a:gd name="connsiteX2" fmla="*/ 399570 w 906863"/>
                              <a:gd name="connsiteY2" fmla="*/ 520359 h 653896"/>
                              <a:gd name="connsiteX3" fmla="*/ 0 w 906863"/>
                              <a:gd name="connsiteY3" fmla="*/ 653896 h 653896"/>
                              <a:gd name="connsiteX4" fmla="*/ 100116 w 906863"/>
                              <a:gd name="connsiteY4" fmla="*/ 340426 h 653896"/>
                              <a:gd name="connsiteX0" fmla="*/ 100116 w 906863"/>
                              <a:gd name="connsiteY0" fmla="*/ 340426 h 653896"/>
                              <a:gd name="connsiteX1" fmla="*/ 906863 w 906863"/>
                              <a:gd name="connsiteY1" fmla="*/ 0 h 653896"/>
                              <a:gd name="connsiteX2" fmla="*/ 372851 w 906863"/>
                              <a:gd name="connsiteY2" fmla="*/ 386772 h 653896"/>
                              <a:gd name="connsiteX3" fmla="*/ 0 w 906863"/>
                              <a:gd name="connsiteY3" fmla="*/ 653896 h 653896"/>
                              <a:gd name="connsiteX4" fmla="*/ 100116 w 906863"/>
                              <a:gd name="connsiteY4" fmla="*/ 340426 h 6538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06863" h="653896">
                                <a:moveTo>
                                  <a:pt x="100116" y="340426"/>
                                </a:moveTo>
                                <a:lnTo>
                                  <a:pt x="906863" y="0"/>
                                </a:lnTo>
                                <a:lnTo>
                                  <a:pt x="372851" y="386772"/>
                                </a:lnTo>
                                <a:lnTo>
                                  <a:pt x="0" y="653896"/>
                                </a:lnTo>
                                <a:lnTo>
                                  <a:pt x="100116" y="340426"/>
                                </a:lnTo>
                                <a:close/>
                              </a:path>
                            </a:pathLst>
                          </a:cu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2C675C" id="Group 3" o:spid="_x0000_s1026" style="position:absolute;margin-left:437.15pt;margin-top:-67.3pt;width:111.85pt;height:78.85pt;z-index:251665408" coordsize="14204,10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">
                <v:shape id="Rectangle 2" o:spid="_x0000_s1027" style="position:absolute;width:8133;height:10012;visibility:visible;mso-wrap-style:square;v-text-anchor:middle" coordsize="813277,1001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" path="m220257,327061l813277,,599820,700615,,1001052,220257,327061xe" filled="f" stroked="f" strokeweight="1pt">
                  <v:stroke joinstyle="miter"/>
                  <v:path arrowok="t" o:connecttype="custom" o:connectlocs="220280,327114;813363,0;599883,700728;0,1001213;220280,327114" o:connectangles="0,0,0,0,0"/>
                </v:shape>
                <v:shape id="Rectangle 2" o:spid="_x0000_s1028" style="position:absolute;left:5139;top:3470;width:9065;height:6534;visibility:visible;mso-wrap-style:square;v-text-anchor:middle" coordsize="906863,6538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" path="m100116,340426l906863,,372851,386772,,653896,100116,340426xe" filled="f" stroked="f" strokeweight="1pt">
                  <v:stroke joinstyle="miter"/>
                  <v:path arrowok="t" o:connecttype="custom" o:connectlocs="100079,340176;906529,0;372714,386487;0,653415;100079,340176" o:connectangles="0,0,0,0,0"/>
                </v:shape>
              </v:group>
            </w:pict>
          </mc:Fallback>
        </mc:AlternateContent>
      </w:r>
      <w:r>
        <w:rPr>
          <w:rFonts w:ascii="Open Sans" w:eastAsia="Palatino Linotype" w:hAnsi="Open Sans" w:cs="Open Sans"/>
          <w:bCs/>
          <w:noProof/>
          <w:color w:val="7030A0"/>
        </w:rPr>
        <mc:AlternateContent>
          <mc:Choice Requires="wpg">
            <w:drawing>
              <wp:anchor distT="0" distB="0" distL="114300" distR="114300" simplePos="0" relativeHeight="251664384" behindDoc="0" locked="0" layoutInCell="1" allowOverlap="1" wp14:anchorId="360F5709" wp14:editId="53803BDA">
                <wp:simplePos x="0" y="0"/>
                <wp:positionH relativeFrom="column">
                  <wp:posOffset>5071801</wp:posOffset>
                </wp:positionH>
                <wp:positionV relativeFrom="paragraph">
                  <wp:posOffset>-1128395</wp:posOffset>
                </wp:positionV>
                <wp:extent cx="2055842" cy="1448356"/>
                <wp:effectExtent l="0" t="0" r="1905" b="0"/>
                <wp:wrapNone/>
                <wp:docPr id="1018535072" name="Group 3"/>
                <wp:cNvGraphicFramePr/>
                <a:graphic xmlns:a="http://schemas.openxmlformats.org/drawingml/2006/main">
                  <a:graphicData uri="http://schemas.microsoft.com/office/word/2010/wordprocessingGroup">
                    <wpg:wgp>
                      <wpg:cNvGrpSpPr/>
                      <wpg:grpSpPr>
                        <a:xfrm flipH="1">
                          <a:off x="0" y="0"/>
                          <a:ext cx="2055842" cy="1448356"/>
                          <a:chOff x="0" y="0"/>
                          <a:chExt cx="1420462" cy="1001213"/>
                        </a:xfrm>
                        <a:solidFill>
                          <a:schemeClr val="bg1">
                            <a:alpha val="29804"/>
                          </a:schemeClr>
                        </a:solidFill>
                      </wpg:grpSpPr>
                      <wps:wsp>
                        <wps:cNvPr id="1721849414" name="Rectangle 2"/>
                        <wps:cNvSpPr/>
                        <wps:spPr>
                          <a:xfrm>
                            <a:off x="0" y="0"/>
                            <a:ext cx="813363" cy="1001213"/>
                          </a:xfrm>
                          <a:custGeom>
                            <a:avLst/>
                            <a:gdLst>
                              <a:gd name="connsiteX0" fmla="*/ 0 w 659765"/>
                              <a:gd name="connsiteY0" fmla="*/ 0 h 720725"/>
                              <a:gd name="connsiteX1" fmla="*/ 659765 w 659765"/>
                              <a:gd name="connsiteY1" fmla="*/ 0 h 720725"/>
                              <a:gd name="connsiteX2" fmla="*/ 659765 w 659765"/>
                              <a:gd name="connsiteY2" fmla="*/ 720725 h 720725"/>
                              <a:gd name="connsiteX3" fmla="*/ 0 w 659765"/>
                              <a:gd name="connsiteY3" fmla="*/ 720725 h 720725"/>
                              <a:gd name="connsiteX4" fmla="*/ 0 w 659765"/>
                              <a:gd name="connsiteY4" fmla="*/ 0 h 720725"/>
                              <a:gd name="connsiteX0" fmla="*/ 0 w 659765"/>
                              <a:gd name="connsiteY0" fmla="*/ 280327 h 1001052"/>
                              <a:gd name="connsiteX1" fmla="*/ 593020 w 659765"/>
                              <a:gd name="connsiteY1" fmla="*/ 0 h 1001052"/>
                              <a:gd name="connsiteX2" fmla="*/ 659765 w 659765"/>
                              <a:gd name="connsiteY2" fmla="*/ 1001052 h 1001052"/>
                              <a:gd name="connsiteX3" fmla="*/ 0 w 659765"/>
                              <a:gd name="connsiteY3" fmla="*/ 1001052 h 1001052"/>
                              <a:gd name="connsiteX4" fmla="*/ 0 w 659765"/>
                              <a:gd name="connsiteY4" fmla="*/ 280327 h 1001052"/>
                              <a:gd name="connsiteX0" fmla="*/ 0 w 659765"/>
                              <a:gd name="connsiteY0" fmla="*/ 353767 h 1001052"/>
                              <a:gd name="connsiteX1" fmla="*/ 593020 w 659765"/>
                              <a:gd name="connsiteY1" fmla="*/ 0 h 1001052"/>
                              <a:gd name="connsiteX2" fmla="*/ 659765 w 659765"/>
                              <a:gd name="connsiteY2" fmla="*/ 1001052 h 1001052"/>
                              <a:gd name="connsiteX3" fmla="*/ 0 w 659765"/>
                              <a:gd name="connsiteY3" fmla="*/ 1001052 h 1001052"/>
                              <a:gd name="connsiteX4" fmla="*/ 0 w 659765"/>
                              <a:gd name="connsiteY4" fmla="*/ 353767 h 1001052"/>
                              <a:gd name="connsiteX0" fmla="*/ 0 w 659765"/>
                              <a:gd name="connsiteY0" fmla="*/ 327061 h 1001052"/>
                              <a:gd name="connsiteX1" fmla="*/ 593020 w 659765"/>
                              <a:gd name="connsiteY1" fmla="*/ 0 h 1001052"/>
                              <a:gd name="connsiteX2" fmla="*/ 659765 w 659765"/>
                              <a:gd name="connsiteY2" fmla="*/ 1001052 h 1001052"/>
                              <a:gd name="connsiteX3" fmla="*/ 0 w 659765"/>
                              <a:gd name="connsiteY3" fmla="*/ 1001052 h 1001052"/>
                              <a:gd name="connsiteX4" fmla="*/ 0 w 659765"/>
                              <a:gd name="connsiteY4" fmla="*/ 327061 h 1001052"/>
                              <a:gd name="connsiteX0" fmla="*/ 220257 w 880022"/>
                              <a:gd name="connsiteY0" fmla="*/ 327061 h 1001052"/>
                              <a:gd name="connsiteX1" fmla="*/ 813277 w 880022"/>
                              <a:gd name="connsiteY1" fmla="*/ 0 h 1001052"/>
                              <a:gd name="connsiteX2" fmla="*/ 880022 w 880022"/>
                              <a:gd name="connsiteY2" fmla="*/ 1001052 h 1001052"/>
                              <a:gd name="connsiteX3" fmla="*/ 0 w 880022"/>
                              <a:gd name="connsiteY3" fmla="*/ 1001052 h 1001052"/>
                              <a:gd name="connsiteX4" fmla="*/ 220257 w 880022"/>
                              <a:gd name="connsiteY4" fmla="*/ 327061 h 1001052"/>
                              <a:gd name="connsiteX0" fmla="*/ 220257 w 813277"/>
                              <a:gd name="connsiteY0" fmla="*/ 327061 h 1001052"/>
                              <a:gd name="connsiteX1" fmla="*/ 813277 w 813277"/>
                              <a:gd name="connsiteY1" fmla="*/ 0 h 1001052"/>
                              <a:gd name="connsiteX2" fmla="*/ 459573 w 813277"/>
                              <a:gd name="connsiteY2" fmla="*/ 800761 h 1001052"/>
                              <a:gd name="connsiteX3" fmla="*/ 0 w 813277"/>
                              <a:gd name="connsiteY3" fmla="*/ 1001052 h 1001052"/>
                              <a:gd name="connsiteX4" fmla="*/ 220257 w 813277"/>
                              <a:gd name="connsiteY4" fmla="*/ 327061 h 1001052"/>
                              <a:gd name="connsiteX0" fmla="*/ 220257 w 813277"/>
                              <a:gd name="connsiteY0" fmla="*/ 327061 h 1001052"/>
                              <a:gd name="connsiteX1" fmla="*/ 813277 w 813277"/>
                              <a:gd name="connsiteY1" fmla="*/ 0 h 1001052"/>
                              <a:gd name="connsiteX2" fmla="*/ 633210 w 813277"/>
                              <a:gd name="connsiteY2" fmla="*/ 700614 h 1001052"/>
                              <a:gd name="connsiteX3" fmla="*/ 0 w 813277"/>
                              <a:gd name="connsiteY3" fmla="*/ 1001052 h 1001052"/>
                              <a:gd name="connsiteX4" fmla="*/ 220257 w 813277"/>
                              <a:gd name="connsiteY4" fmla="*/ 327061 h 1001052"/>
                              <a:gd name="connsiteX0" fmla="*/ 220257 w 813277"/>
                              <a:gd name="connsiteY0" fmla="*/ 327061 h 1001052"/>
                              <a:gd name="connsiteX1" fmla="*/ 813277 w 813277"/>
                              <a:gd name="connsiteY1" fmla="*/ 0 h 1001052"/>
                              <a:gd name="connsiteX2" fmla="*/ 633210 w 813277"/>
                              <a:gd name="connsiteY2" fmla="*/ 693938 h 1001052"/>
                              <a:gd name="connsiteX3" fmla="*/ 0 w 813277"/>
                              <a:gd name="connsiteY3" fmla="*/ 1001052 h 1001052"/>
                              <a:gd name="connsiteX4" fmla="*/ 220257 w 813277"/>
                              <a:gd name="connsiteY4" fmla="*/ 327061 h 1001052"/>
                              <a:gd name="connsiteX0" fmla="*/ 220257 w 813277"/>
                              <a:gd name="connsiteY0" fmla="*/ 327061 h 1001052"/>
                              <a:gd name="connsiteX1" fmla="*/ 813277 w 813277"/>
                              <a:gd name="connsiteY1" fmla="*/ 0 h 1001052"/>
                              <a:gd name="connsiteX2" fmla="*/ 579784 w 813277"/>
                              <a:gd name="connsiteY2" fmla="*/ 693938 h 1001052"/>
                              <a:gd name="connsiteX3" fmla="*/ 0 w 813277"/>
                              <a:gd name="connsiteY3" fmla="*/ 1001052 h 1001052"/>
                              <a:gd name="connsiteX4" fmla="*/ 220257 w 813277"/>
                              <a:gd name="connsiteY4" fmla="*/ 327061 h 1001052"/>
                              <a:gd name="connsiteX0" fmla="*/ 220257 w 813277"/>
                              <a:gd name="connsiteY0" fmla="*/ 327061 h 1001052"/>
                              <a:gd name="connsiteX1" fmla="*/ 813277 w 813277"/>
                              <a:gd name="connsiteY1" fmla="*/ 0 h 1001052"/>
                              <a:gd name="connsiteX2" fmla="*/ 599820 w 813277"/>
                              <a:gd name="connsiteY2" fmla="*/ 700615 h 1001052"/>
                              <a:gd name="connsiteX3" fmla="*/ 0 w 813277"/>
                              <a:gd name="connsiteY3" fmla="*/ 1001052 h 1001052"/>
                              <a:gd name="connsiteX4" fmla="*/ 220257 w 813277"/>
                              <a:gd name="connsiteY4" fmla="*/ 327061 h 10010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277" h="1001052">
                                <a:moveTo>
                                  <a:pt x="220257" y="327061"/>
                                </a:moveTo>
                                <a:lnTo>
                                  <a:pt x="813277" y="0"/>
                                </a:lnTo>
                                <a:lnTo>
                                  <a:pt x="599820" y="700615"/>
                                </a:lnTo>
                                <a:lnTo>
                                  <a:pt x="0" y="1001052"/>
                                </a:lnTo>
                                <a:lnTo>
                                  <a:pt x="220257" y="327061"/>
                                </a:lnTo>
                                <a:close/>
                              </a:path>
                            </a:pathLst>
                          </a:cu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5310291" name="Rectangle 2"/>
                        <wps:cNvSpPr/>
                        <wps:spPr>
                          <a:xfrm>
                            <a:off x="513933" y="347072"/>
                            <a:ext cx="906529" cy="653415"/>
                          </a:xfrm>
                          <a:custGeom>
                            <a:avLst/>
                            <a:gdLst>
                              <a:gd name="connsiteX0" fmla="*/ 0 w 659765"/>
                              <a:gd name="connsiteY0" fmla="*/ 0 h 720725"/>
                              <a:gd name="connsiteX1" fmla="*/ 659765 w 659765"/>
                              <a:gd name="connsiteY1" fmla="*/ 0 h 720725"/>
                              <a:gd name="connsiteX2" fmla="*/ 659765 w 659765"/>
                              <a:gd name="connsiteY2" fmla="*/ 720725 h 720725"/>
                              <a:gd name="connsiteX3" fmla="*/ 0 w 659765"/>
                              <a:gd name="connsiteY3" fmla="*/ 720725 h 720725"/>
                              <a:gd name="connsiteX4" fmla="*/ 0 w 659765"/>
                              <a:gd name="connsiteY4" fmla="*/ 0 h 720725"/>
                              <a:gd name="connsiteX0" fmla="*/ 0 w 659765"/>
                              <a:gd name="connsiteY0" fmla="*/ 280327 h 1001052"/>
                              <a:gd name="connsiteX1" fmla="*/ 593020 w 659765"/>
                              <a:gd name="connsiteY1" fmla="*/ 0 h 1001052"/>
                              <a:gd name="connsiteX2" fmla="*/ 659765 w 659765"/>
                              <a:gd name="connsiteY2" fmla="*/ 1001052 h 1001052"/>
                              <a:gd name="connsiteX3" fmla="*/ 0 w 659765"/>
                              <a:gd name="connsiteY3" fmla="*/ 1001052 h 1001052"/>
                              <a:gd name="connsiteX4" fmla="*/ 0 w 659765"/>
                              <a:gd name="connsiteY4" fmla="*/ 280327 h 1001052"/>
                              <a:gd name="connsiteX0" fmla="*/ 0 w 659765"/>
                              <a:gd name="connsiteY0" fmla="*/ 353767 h 1001052"/>
                              <a:gd name="connsiteX1" fmla="*/ 593020 w 659765"/>
                              <a:gd name="connsiteY1" fmla="*/ 0 h 1001052"/>
                              <a:gd name="connsiteX2" fmla="*/ 659765 w 659765"/>
                              <a:gd name="connsiteY2" fmla="*/ 1001052 h 1001052"/>
                              <a:gd name="connsiteX3" fmla="*/ 0 w 659765"/>
                              <a:gd name="connsiteY3" fmla="*/ 1001052 h 1001052"/>
                              <a:gd name="connsiteX4" fmla="*/ 0 w 659765"/>
                              <a:gd name="connsiteY4" fmla="*/ 353767 h 1001052"/>
                              <a:gd name="connsiteX0" fmla="*/ 0 w 659765"/>
                              <a:gd name="connsiteY0" fmla="*/ 327061 h 1001052"/>
                              <a:gd name="connsiteX1" fmla="*/ 593020 w 659765"/>
                              <a:gd name="connsiteY1" fmla="*/ 0 h 1001052"/>
                              <a:gd name="connsiteX2" fmla="*/ 659765 w 659765"/>
                              <a:gd name="connsiteY2" fmla="*/ 1001052 h 1001052"/>
                              <a:gd name="connsiteX3" fmla="*/ 0 w 659765"/>
                              <a:gd name="connsiteY3" fmla="*/ 1001052 h 1001052"/>
                              <a:gd name="connsiteX4" fmla="*/ 0 w 659765"/>
                              <a:gd name="connsiteY4" fmla="*/ 327061 h 1001052"/>
                              <a:gd name="connsiteX0" fmla="*/ 220257 w 880022"/>
                              <a:gd name="connsiteY0" fmla="*/ 327061 h 1001052"/>
                              <a:gd name="connsiteX1" fmla="*/ 813277 w 880022"/>
                              <a:gd name="connsiteY1" fmla="*/ 0 h 1001052"/>
                              <a:gd name="connsiteX2" fmla="*/ 880022 w 880022"/>
                              <a:gd name="connsiteY2" fmla="*/ 1001052 h 1001052"/>
                              <a:gd name="connsiteX3" fmla="*/ 0 w 880022"/>
                              <a:gd name="connsiteY3" fmla="*/ 1001052 h 1001052"/>
                              <a:gd name="connsiteX4" fmla="*/ 220257 w 880022"/>
                              <a:gd name="connsiteY4" fmla="*/ 327061 h 1001052"/>
                              <a:gd name="connsiteX0" fmla="*/ 220257 w 813277"/>
                              <a:gd name="connsiteY0" fmla="*/ 327061 h 1001052"/>
                              <a:gd name="connsiteX1" fmla="*/ 813277 w 813277"/>
                              <a:gd name="connsiteY1" fmla="*/ 0 h 1001052"/>
                              <a:gd name="connsiteX2" fmla="*/ 459573 w 813277"/>
                              <a:gd name="connsiteY2" fmla="*/ 800761 h 1001052"/>
                              <a:gd name="connsiteX3" fmla="*/ 0 w 813277"/>
                              <a:gd name="connsiteY3" fmla="*/ 1001052 h 1001052"/>
                              <a:gd name="connsiteX4" fmla="*/ 220257 w 813277"/>
                              <a:gd name="connsiteY4" fmla="*/ 327061 h 1001052"/>
                              <a:gd name="connsiteX0" fmla="*/ 220257 w 813277"/>
                              <a:gd name="connsiteY0" fmla="*/ 327061 h 1001052"/>
                              <a:gd name="connsiteX1" fmla="*/ 813277 w 813277"/>
                              <a:gd name="connsiteY1" fmla="*/ 0 h 1001052"/>
                              <a:gd name="connsiteX2" fmla="*/ 633210 w 813277"/>
                              <a:gd name="connsiteY2" fmla="*/ 700614 h 1001052"/>
                              <a:gd name="connsiteX3" fmla="*/ 0 w 813277"/>
                              <a:gd name="connsiteY3" fmla="*/ 1001052 h 1001052"/>
                              <a:gd name="connsiteX4" fmla="*/ 220257 w 813277"/>
                              <a:gd name="connsiteY4" fmla="*/ 327061 h 1001052"/>
                              <a:gd name="connsiteX0" fmla="*/ 220257 w 813277"/>
                              <a:gd name="connsiteY0" fmla="*/ 327061 h 1001052"/>
                              <a:gd name="connsiteX1" fmla="*/ 813277 w 813277"/>
                              <a:gd name="connsiteY1" fmla="*/ 0 h 1001052"/>
                              <a:gd name="connsiteX2" fmla="*/ 633210 w 813277"/>
                              <a:gd name="connsiteY2" fmla="*/ 693938 h 1001052"/>
                              <a:gd name="connsiteX3" fmla="*/ 0 w 813277"/>
                              <a:gd name="connsiteY3" fmla="*/ 1001052 h 1001052"/>
                              <a:gd name="connsiteX4" fmla="*/ 220257 w 813277"/>
                              <a:gd name="connsiteY4" fmla="*/ 327061 h 1001052"/>
                              <a:gd name="connsiteX0" fmla="*/ 220257 w 813277"/>
                              <a:gd name="connsiteY0" fmla="*/ 327061 h 1001052"/>
                              <a:gd name="connsiteX1" fmla="*/ 813277 w 813277"/>
                              <a:gd name="connsiteY1" fmla="*/ 0 h 1001052"/>
                              <a:gd name="connsiteX2" fmla="*/ 579784 w 813277"/>
                              <a:gd name="connsiteY2" fmla="*/ 693938 h 1001052"/>
                              <a:gd name="connsiteX3" fmla="*/ 0 w 813277"/>
                              <a:gd name="connsiteY3" fmla="*/ 1001052 h 1001052"/>
                              <a:gd name="connsiteX4" fmla="*/ 220257 w 813277"/>
                              <a:gd name="connsiteY4" fmla="*/ 327061 h 1001052"/>
                              <a:gd name="connsiteX0" fmla="*/ 220257 w 813277"/>
                              <a:gd name="connsiteY0" fmla="*/ 327061 h 1001052"/>
                              <a:gd name="connsiteX1" fmla="*/ 813277 w 813277"/>
                              <a:gd name="connsiteY1" fmla="*/ 0 h 1001052"/>
                              <a:gd name="connsiteX2" fmla="*/ 599820 w 813277"/>
                              <a:gd name="connsiteY2" fmla="*/ 700615 h 1001052"/>
                              <a:gd name="connsiteX3" fmla="*/ 0 w 813277"/>
                              <a:gd name="connsiteY3" fmla="*/ 1001052 h 1001052"/>
                              <a:gd name="connsiteX4" fmla="*/ 220257 w 813277"/>
                              <a:gd name="connsiteY4" fmla="*/ 327061 h 1001052"/>
                              <a:gd name="connsiteX0" fmla="*/ 220257 w 1000271"/>
                              <a:gd name="connsiteY0" fmla="*/ 327061 h 1001052"/>
                              <a:gd name="connsiteX1" fmla="*/ 1000271 w 1000271"/>
                              <a:gd name="connsiteY1" fmla="*/ 0 h 1001052"/>
                              <a:gd name="connsiteX2" fmla="*/ 599820 w 1000271"/>
                              <a:gd name="connsiteY2" fmla="*/ 700615 h 1001052"/>
                              <a:gd name="connsiteX3" fmla="*/ 0 w 1000271"/>
                              <a:gd name="connsiteY3" fmla="*/ 1001052 h 1001052"/>
                              <a:gd name="connsiteX4" fmla="*/ 220257 w 1000271"/>
                              <a:gd name="connsiteY4" fmla="*/ 327061 h 1001052"/>
                              <a:gd name="connsiteX0" fmla="*/ 220257 w 886788"/>
                              <a:gd name="connsiteY0" fmla="*/ 293678 h 967669"/>
                              <a:gd name="connsiteX1" fmla="*/ 886788 w 886788"/>
                              <a:gd name="connsiteY1" fmla="*/ 0 h 967669"/>
                              <a:gd name="connsiteX2" fmla="*/ 599820 w 886788"/>
                              <a:gd name="connsiteY2" fmla="*/ 667232 h 967669"/>
                              <a:gd name="connsiteX3" fmla="*/ 0 w 886788"/>
                              <a:gd name="connsiteY3" fmla="*/ 967669 h 967669"/>
                              <a:gd name="connsiteX4" fmla="*/ 220257 w 886788"/>
                              <a:gd name="connsiteY4" fmla="*/ 293678 h 967669"/>
                              <a:gd name="connsiteX0" fmla="*/ 220257 w 1027004"/>
                              <a:gd name="connsiteY0" fmla="*/ 340426 h 1014417"/>
                              <a:gd name="connsiteX1" fmla="*/ 1027004 w 1027004"/>
                              <a:gd name="connsiteY1" fmla="*/ 0 h 1014417"/>
                              <a:gd name="connsiteX2" fmla="*/ 599820 w 1027004"/>
                              <a:gd name="connsiteY2" fmla="*/ 713980 h 1014417"/>
                              <a:gd name="connsiteX3" fmla="*/ 0 w 1027004"/>
                              <a:gd name="connsiteY3" fmla="*/ 1014417 h 1014417"/>
                              <a:gd name="connsiteX4" fmla="*/ 220257 w 1027004"/>
                              <a:gd name="connsiteY4" fmla="*/ 340426 h 1014417"/>
                              <a:gd name="connsiteX0" fmla="*/ 220257 w 1027004"/>
                              <a:gd name="connsiteY0" fmla="*/ 340426 h 1014417"/>
                              <a:gd name="connsiteX1" fmla="*/ 1027004 w 1027004"/>
                              <a:gd name="connsiteY1" fmla="*/ 0 h 1014417"/>
                              <a:gd name="connsiteX2" fmla="*/ 519711 w 1027004"/>
                              <a:gd name="connsiteY2" fmla="*/ 520359 h 1014417"/>
                              <a:gd name="connsiteX3" fmla="*/ 0 w 1027004"/>
                              <a:gd name="connsiteY3" fmla="*/ 1014417 h 1014417"/>
                              <a:gd name="connsiteX4" fmla="*/ 220257 w 1027004"/>
                              <a:gd name="connsiteY4" fmla="*/ 340426 h 1014417"/>
                              <a:gd name="connsiteX0" fmla="*/ 0 w 806747"/>
                              <a:gd name="connsiteY0" fmla="*/ 340426 h 653896"/>
                              <a:gd name="connsiteX1" fmla="*/ 806747 w 806747"/>
                              <a:gd name="connsiteY1" fmla="*/ 0 h 653896"/>
                              <a:gd name="connsiteX2" fmla="*/ 299454 w 806747"/>
                              <a:gd name="connsiteY2" fmla="*/ 520359 h 653896"/>
                              <a:gd name="connsiteX3" fmla="*/ 40100 w 806747"/>
                              <a:gd name="connsiteY3" fmla="*/ 653896 h 653896"/>
                              <a:gd name="connsiteX4" fmla="*/ 0 w 806747"/>
                              <a:gd name="connsiteY4" fmla="*/ 340426 h 653896"/>
                              <a:gd name="connsiteX0" fmla="*/ 100116 w 906863"/>
                              <a:gd name="connsiteY0" fmla="*/ 340426 h 653896"/>
                              <a:gd name="connsiteX1" fmla="*/ 906863 w 906863"/>
                              <a:gd name="connsiteY1" fmla="*/ 0 h 653896"/>
                              <a:gd name="connsiteX2" fmla="*/ 399570 w 906863"/>
                              <a:gd name="connsiteY2" fmla="*/ 520359 h 653896"/>
                              <a:gd name="connsiteX3" fmla="*/ 0 w 906863"/>
                              <a:gd name="connsiteY3" fmla="*/ 653896 h 653896"/>
                              <a:gd name="connsiteX4" fmla="*/ 100116 w 906863"/>
                              <a:gd name="connsiteY4" fmla="*/ 340426 h 653896"/>
                              <a:gd name="connsiteX0" fmla="*/ 100116 w 906863"/>
                              <a:gd name="connsiteY0" fmla="*/ 340426 h 653896"/>
                              <a:gd name="connsiteX1" fmla="*/ 906863 w 906863"/>
                              <a:gd name="connsiteY1" fmla="*/ 0 h 653896"/>
                              <a:gd name="connsiteX2" fmla="*/ 372851 w 906863"/>
                              <a:gd name="connsiteY2" fmla="*/ 386772 h 653896"/>
                              <a:gd name="connsiteX3" fmla="*/ 0 w 906863"/>
                              <a:gd name="connsiteY3" fmla="*/ 653896 h 653896"/>
                              <a:gd name="connsiteX4" fmla="*/ 100116 w 906863"/>
                              <a:gd name="connsiteY4" fmla="*/ 340426 h 6538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06863" h="653896">
                                <a:moveTo>
                                  <a:pt x="100116" y="340426"/>
                                </a:moveTo>
                                <a:lnTo>
                                  <a:pt x="906863" y="0"/>
                                </a:lnTo>
                                <a:lnTo>
                                  <a:pt x="372851" y="386772"/>
                                </a:lnTo>
                                <a:lnTo>
                                  <a:pt x="0" y="653896"/>
                                </a:lnTo>
                                <a:lnTo>
                                  <a:pt x="100116" y="340426"/>
                                </a:lnTo>
                                <a:close/>
                              </a:path>
                            </a:pathLst>
                          </a:cu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62F1BE" id="Group 3" o:spid="_x0000_s1026" style="position:absolute;margin-left:399.35pt;margin-top:-88.85pt;width:161.9pt;height:114.05pt;flip:x;z-index:251664384;mso-width-relative:margin;mso-height-relative:margin" coordsize="14204,10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">
                <v:shape id="Rectangle 2" o:spid="_x0000_s1027" style="position:absolute;width:8133;height:10012;visibility:visible;mso-wrap-style:square;v-text-anchor:middle" coordsize="813277,1001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" path="m220257,327061l813277,,599820,700615,,1001052,220257,327061xe" filled="f" stroked="f" strokeweight="1pt">
                  <v:stroke joinstyle="miter"/>
                  <v:path arrowok="t" o:connecttype="custom" o:connectlocs="220280,327114;813363,0;599883,700728;0,1001213;220280,327114" o:connectangles="0,0,0,0,0"/>
                </v:shape>
                <v:shape id="Rectangle 2" o:spid="_x0000_s1028" style="position:absolute;left:5139;top:3470;width:9065;height:6534;visibility:visible;mso-wrap-style:square;v-text-anchor:middle" coordsize="906863,6538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" path="m100116,340426l906863,,372851,386772,,653896,100116,340426xe" filled="f" stroked="f" strokeweight="1pt">
                  <v:stroke joinstyle="miter"/>
                  <v:path arrowok="t" o:connecttype="custom" o:connectlocs="100079,340176;906529,0;372714,386487;0,653415;100079,340176" o:connectangles="0,0,0,0,0"/>
                </v:shape>
              </v:group>
            </w:pict>
          </mc:Fallback>
        </mc:AlternateContent>
      </w:r>
      <w:r w:rsidR="00CD0D7E">
        <w:rPr>
          <w:rFonts w:ascii="Open Sans" w:eastAsia="Palatino Linotype" w:hAnsi="Open Sans" w:cs="Open Sans"/>
          <w:bCs/>
          <w:noProof/>
          <w:color w:val="7030A0"/>
        </w:rPr>
        <mc:AlternateContent>
          <mc:Choice Requires="wps">
            <w:drawing>
              <wp:anchor distT="0" distB="0" distL="114300" distR="114300" simplePos="0" relativeHeight="251658240" behindDoc="1" locked="0" layoutInCell="1" allowOverlap="1" wp14:anchorId="7B5C5DE4" wp14:editId="52110183">
                <wp:simplePos x="0" y="0"/>
                <wp:positionH relativeFrom="column">
                  <wp:posOffset>-274320</wp:posOffset>
                </wp:positionH>
                <wp:positionV relativeFrom="paragraph">
                  <wp:posOffset>-1098915</wp:posOffset>
                </wp:positionV>
                <wp:extent cx="7762240" cy="1314658"/>
                <wp:effectExtent l="0" t="0" r="0" b="6350"/>
                <wp:wrapNone/>
                <wp:docPr id="1642251625" name="Rectangle 1"/>
                <wp:cNvGraphicFramePr/>
                <a:graphic xmlns:a="http://schemas.openxmlformats.org/drawingml/2006/main">
                  <a:graphicData uri="http://schemas.microsoft.com/office/word/2010/wordprocessingShape">
                    <wps:wsp>
                      <wps:cNvSpPr/>
                      <wps:spPr>
                        <a:xfrm>
                          <a:off x="0" y="0"/>
                          <a:ext cx="7762240" cy="1314658"/>
                        </a:xfrm>
                        <a:prstGeom prst="rect">
                          <a:avLst/>
                        </a:prstGeom>
                        <a:solidFill>
                          <a:srgbClr val="4B379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2"/>
                              <w:tblW w:w="11316" w:type="dxa"/>
                              <w:tblBorders>
                                <w:top w:val="nil"/>
                                <w:left w:val="nil"/>
                                <w:bottom w:val="nil"/>
                                <w:right w:val="nil"/>
                                <w:insideH w:val="nil"/>
                                <w:insideV w:val="nil"/>
                              </w:tblBorders>
                              <w:tblLayout w:type="fixed"/>
                              <w:tblLook w:val="0400" w:firstRow="0" w:lastRow="0" w:firstColumn="0" w:lastColumn="0" w:noHBand="0" w:noVBand="1"/>
                            </w:tblPr>
                            <w:tblGrid>
                              <w:gridCol w:w="11316"/>
                            </w:tblGrid>
                            <w:tr w:rsidR="00CD0D7E" w:rsidRPr="00CD0D7E" w14:paraId="1B84201E" w14:textId="77777777" w:rsidTr="00E10FC2">
                              <w:trPr>
                                <w:trHeight w:val="911"/>
                              </w:trPr>
                              <w:tc>
                                <w:tcPr>
                                  <w:tcW w:w="5658" w:type="dxa"/>
                                </w:tcPr>
                                <w:p w14:paraId="7A013611" w14:textId="21907BBD" w:rsidR="00CD0D7E" w:rsidRPr="00CD0D7E" w:rsidRDefault="00CD0D7E" w:rsidP="00CD0D7E">
                                  <w:pPr>
                                    <w:pStyle w:val="Subtitle"/>
                                    <w:pBdr>
                                      <w:top w:val="nil"/>
                                      <w:left w:val="nil"/>
                                      <w:bottom w:val="nil"/>
                                      <w:right w:val="nil"/>
                                      <w:between w:val="nil"/>
                                    </w:pBdr>
                                    <w:spacing w:before="0" w:line="276" w:lineRule="auto"/>
                                    <w:jc w:val="right"/>
                                    <w:rPr>
                                      <w:rFonts w:ascii="Helvetica" w:eastAsia="Helvetica Neue" w:hAnsi="Helvetica" w:cs="Helvetica Neue"/>
                                      <w:color w:val="FFFFFF" w:themeColor="background1"/>
                                      <w:sz w:val="18"/>
                                      <w:szCs w:val="18"/>
                                    </w:rPr>
                                  </w:pPr>
                                </w:p>
                              </w:tc>
                            </w:tr>
                          </w:tbl>
                          <w:p w14:paraId="3DE57EB6" w14:textId="77777777" w:rsidR="00A10A67" w:rsidRDefault="00A10A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C5DE4" id="Rectangle 1" o:spid="_x0000_s1026" style="position:absolute;margin-left:-21.6pt;margin-top:-86.55pt;width:611.2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" fillcolor="#4b379d" stroked="f" strokeweight="1pt">
                <v:textbox>
                  <w:txbxContent>
                    <w:tbl>
                      <w:tblPr>
                        <w:tblStyle w:val="2"/>
                        <w:tblW w:w="11316" w:type="dxa"/>
                        <w:tblBorders>
                          <w:top w:val="nil"/>
                          <w:left w:val="nil"/>
                          <w:bottom w:val="nil"/>
                          <w:right w:val="nil"/>
                          <w:insideH w:val="nil"/>
                          <w:insideV w:val="nil"/>
                        </w:tblBorders>
                        <w:tblLayout w:type="fixed"/>
                        <w:tblLook w:val="0400" w:firstRow="0" w:lastRow="0" w:firstColumn="0" w:lastColumn="0" w:noHBand="0" w:noVBand="1"/>
                      </w:tblPr>
                      <w:tblGrid>
                        <w:gridCol w:w="11316"/>
                      </w:tblGrid>
                      <w:tr w:rsidR="00CD0D7E" w:rsidRPr="00CD0D7E" w14:paraId="1B84201E" w14:textId="77777777" w:rsidTr="00E10FC2">
                        <w:trPr>
                          <w:trHeight w:val="911"/>
                        </w:trPr>
                        <w:tc>
                          <w:tcPr>
                            <w:tcW w:w="5658" w:type="dxa"/>
                          </w:tcPr>
                          <w:p w14:paraId="7A013611" w14:textId="21907BBD" w:rsidR="00CD0D7E" w:rsidRPr="00CD0D7E" w:rsidRDefault="00CD0D7E" w:rsidP="00CD0D7E">
                            <w:pPr>
                              <w:pStyle w:val="Subtitle"/>
                              <w:pBdr>
                                <w:top w:val="nil"/>
                                <w:left w:val="nil"/>
                                <w:bottom w:val="nil"/>
                                <w:right w:val="nil"/>
                                <w:between w:val="nil"/>
                              </w:pBdr>
                              <w:spacing w:before="0" w:line="276" w:lineRule="auto"/>
                              <w:jc w:val="right"/>
                              <w:rPr>
                                <w:rFonts w:ascii="Helvetica" w:eastAsia="Helvetica Neue" w:hAnsi="Helvetica" w:cs="Helvetica Neue"/>
                                <w:color w:val="FFFFFF" w:themeColor="background1"/>
                                <w:sz w:val="18"/>
                                <w:szCs w:val="18"/>
                              </w:rPr>
                            </w:pPr>
                          </w:p>
                        </w:tc>
                      </w:tr>
                    </w:tbl>
                    <w:p w14:paraId="3DE57EB6" w14:textId="77777777" w:rsidR="00A10A67" w:rsidRDefault="00A10A67"/>
                  </w:txbxContent>
                </v:textbox>
              </v:rect>
            </w:pict>
          </mc:Fallback>
        </mc:AlternateContent>
      </w:r>
      <w:r w:rsidR="00CD0D7E">
        <w:rPr>
          <w:rFonts w:ascii="Open Sans" w:eastAsia="Palatino Linotype" w:hAnsi="Open Sans" w:cs="Open Sans"/>
          <w:bCs/>
          <w:color w:val="7030A0"/>
        </w:rPr>
        <w:br/>
      </w:r>
    </w:p>
    <w:p w14:paraId="3083057C" w14:textId="5571BA40" w:rsidR="00151B5C" w:rsidRPr="009375E5" w:rsidRDefault="00151B5C" w:rsidP="0054491F">
      <w:pPr>
        <w:pStyle w:val="p"/>
        <w:spacing w:after="300"/>
        <w:rPr>
          <w:rFonts w:ascii="Helvetica" w:eastAsia="Arial" w:hAnsi="Helvetica" w:cs="Arial"/>
          <w:color w:val="494C4E"/>
          <w:sz w:val="18"/>
          <w:szCs w:val="18"/>
        </w:rPr>
      </w:pPr>
      <w:r w:rsidRPr="00C06A35">
        <w:rPr>
          <w:rFonts w:ascii="Helvetica" w:eastAsia="Palatino Linotype" w:hAnsi="Helvetica" w:cs="Open Sans"/>
          <w:b/>
          <w:color w:val="4B379D"/>
        </w:rPr>
        <w:t>Summary</w:t>
      </w:r>
      <w:r w:rsidR="00CE3EAC">
        <w:rPr>
          <w:rFonts w:ascii="Open Sans" w:eastAsia="Palatino Linotype" w:hAnsi="Open Sans" w:cs="Open Sans"/>
          <w:bCs/>
          <w:color w:val="7030A0"/>
          <w:sz w:val="28"/>
          <w:szCs w:val="28"/>
        </w:rPr>
        <w:br/>
      </w:r>
      <w:r w:rsidR="00CE3EAC">
        <w:rPr>
          <w:rFonts w:ascii="Open Sans" w:eastAsia="Palatino Linotype" w:hAnsi="Open Sans" w:cs="Open Sans"/>
          <w:bCs/>
          <w:color w:val="7030A0"/>
          <w:sz w:val="28"/>
          <w:szCs w:val="28"/>
        </w:rPr>
        <w:br/>
      </w:r>
      <w:r w:rsidR="0054491F" w:rsidRPr="009375E5">
        <w:rPr>
          <w:rFonts w:ascii="Helvetica" w:eastAsia="Arial" w:hAnsi="Helvetica" w:cs="Arial"/>
          <w:color w:val="494C4E"/>
          <w:sz w:val="18"/>
          <w:szCs w:val="18"/>
        </w:rPr>
        <w:t xml:space="preserve">Seasoned Design Leadership Consultant with a proven track record at </w:t>
      </w:r>
      <w:proofErr w:type="spellStart"/>
      <w:r w:rsidR="0054491F" w:rsidRPr="009375E5">
        <w:rPr>
          <w:rFonts w:ascii="Helvetica" w:eastAsia="Arial" w:hAnsi="Helvetica" w:cs="Arial"/>
          <w:color w:val="494C4E"/>
          <w:sz w:val="18"/>
          <w:szCs w:val="18"/>
        </w:rPr>
        <w:t>GovOS</w:t>
      </w:r>
      <w:proofErr w:type="spellEnd"/>
      <w:r w:rsidR="0054491F" w:rsidRPr="009375E5">
        <w:rPr>
          <w:rFonts w:ascii="Helvetica" w:eastAsia="Arial" w:hAnsi="Helvetica" w:cs="Arial"/>
          <w:color w:val="494C4E"/>
          <w:sz w:val="18"/>
          <w:szCs w:val="18"/>
        </w:rPr>
        <w:t>, enhancing user satisfaction and operational efficiency through expert UX/UI Design and strategic leadership. Spearheaded transformative design strategies, achieving significant client satisfaction and fostering cross-functional collaboration. Skilled in UX Research &amp; Data Analysis and adept at driving innovation and team mentorship.</w:t>
      </w:r>
    </w:p>
    <w:p w14:paraId="1C75D4BC" w14:textId="77777777" w:rsidR="00CE3EAC" w:rsidRPr="00C06A35" w:rsidRDefault="00CE3EAC" w:rsidP="00CE3EAC">
      <w:pPr>
        <w:pBdr>
          <w:top w:val="nil"/>
          <w:left w:val="nil"/>
          <w:bottom w:val="nil"/>
          <w:right w:val="nil"/>
          <w:between w:val="nil"/>
        </w:pBdr>
        <w:spacing w:before="480" w:after="240"/>
        <w:rPr>
          <w:rFonts w:ascii="Helvetica" w:eastAsia="Palatino Linotype" w:hAnsi="Helvetica" w:cs="Open Sans"/>
          <w:b/>
          <w:color w:val="4B379D"/>
          <w:sz w:val="24"/>
          <w:szCs w:val="24"/>
        </w:rPr>
      </w:pPr>
      <w:r w:rsidRPr="00C06A35">
        <w:rPr>
          <w:rFonts w:ascii="Helvetica" w:eastAsia="Palatino Linotype" w:hAnsi="Helvetica" w:cs="Open Sans"/>
          <w:b/>
          <w:color w:val="4B379D"/>
          <w:sz w:val="24"/>
          <w:szCs w:val="24"/>
        </w:rPr>
        <w:t>Skills</w:t>
      </w:r>
    </w:p>
    <w:tbl>
      <w:tblPr>
        <w:tblStyle w:val="1"/>
        <w:tblW w:w="5027" w:type="pct"/>
        <w:jc w:val="center"/>
        <w:tblLayout w:type="fixed"/>
        <w:tblLook w:val="0000" w:firstRow="0" w:lastRow="0" w:firstColumn="0" w:lastColumn="0" w:noHBand="0" w:noVBand="0"/>
      </w:tblPr>
      <w:tblGrid>
        <w:gridCol w:w="3810"/>
        <w:gridCol w:w="3810"/>
        <w:gridCol w:w="3807"/>
        <w:gridCol w:w="10"/>
      </w:tblGrid>
      <w:tr w:rsidR="00660BA8" w:rsidRPr="00CE3EAC" w14:paraId="2D5E83F6" w14:textId="77777777" w:rsidTr="00C528A2">
        <w:trPr>
          <w:trHeight w:val="34"/>
          <w:jc w:val="center"/>
        </w:trPr>
        <w:tc>
          <w:tcPr>
            <w:tcW w:w="3810" w:type="dxa"/>
          </w:tcPr>
          <w:p w14:paraId="4634FF62" w14:textId="77777777" w:rsidR="00660BA8" w:rsidRPr="00CE3EAC" w:rsidRDefault="00660BA8" w:rsidP="00660BA8">
            <w:pPr>
              <w:pStyle w:val="ListParagraph"/>
              <w:rPr>
                <w:b w:val="0"/>
                <w:bCs w:val="0"/>
                <w:color w:val="000000" w:themeColor="text1"/>
                <w:sz w:val="18"/>
                <w:szCs w:val="18"/>
              </w:rPr>
            </w:pPr>
            <w:r>
              <w:rPr>
                <w:b w:val="0"/>
                <w:bCs w:val="0"/>
                <w:color w:val="000000" w:themeColor="text1"/>
                <w:sz w:val="18"/>
                <w:szCs w:val="18"/>
              </w:rPr>
              <w:t>UX / UI Design</w:t>
            </w:r>
          </w:p>
          <w:p w14:paraId="7A36367A" w14:textId="77777777" w:rsidR="00660BA8" w:rsidRPr="00CE3EAC" w:rsidRDefault="00660BA8" w:rsidP="00660BA8">
            <w:pPr>
              <w:pStyle w:val="ListParagraph"/>
              <w:rPr>
                <w:b w:val="0"/>
                <w:bCs w:val="0"/>
                <w:color w:val="000000" w:themeColor="text1"/>
                <w:sz w:val="18"/>
                <w:szCs w:val="18"/>
              </w:rPr>
            </w:pPr>
            <w:r>
              <w:rPr>
                <w:b w:val="0"/>
                <w:bCs w:val="0"/>
                <w:color w:val="000000" w:themeColor="text1"/>
                <w:sz w:val="18"/>
                <w:szCs w:val="18"/>
              </w:rPr>
              <w:t>UX Research &amp; Data Analysis</w:t>
            </w:r>
          </w:p>
          <w:p w14:paraId="0CD4EB65" w14:textId="77777777" w:rsidR="00660BA8" w:rsidRPr="00CE3EAC" w:rsidRDefault="00660BA8" w:rsidP="00660BA8">
            <w:pPr>
              <w:pStyle w:val="ListParagraph"/>
              <w:rPr>
                <w:b w:val="0"/>
                <w:bCs w:val="0"/>
                <w:color w:val="000000" w:themeColor="text1"/>
                <w:sz w:val="18"/>
                <w:szCs w:val="18"/>
              </w:rPr>
            </w:pPr>
            <w:r>
              <w:rPr>
                <w:b w:val="0"/>
                <w:bCs w:val="0"/>
                <w:color w:val="000000" w:themeColor="text1"/>
                <w:sz w:val="18"/>
                <w:szCs w:val="18"/>
              </w:rPr>
              <w:t>Design System Development</w:t>
            </w:r>
          </w:p>
          <w:p w14:paraId="5F574BF2" w14:textId="77777777" w:rsidR="00660BA8" w:rsidRDefault="00660BA8" w:rsidP="00660BA8">
            <w:pPr>
              <w:pStyle w:val="ListParagraph"/>
              <w:rPr>
                <w:b w:val="0"/>
                <w:bCs w:val="0"/>
                <w:color w:val="000000" w:themeColor="text1"/>
                <w:sz w:val="18"/>
                <w:szCs w:val="18"/>
              </w:rPr>
            </w:pPr>
            <w:r>
              <w:rPr>
                <w:b w:val="0"/>
                <w:bCs w:val="0"/>
                <w:color w:val="000000" w:themeColor="text1"/>
                <w:sz w:val="18"/>
                <w:szCs w:val="18"/>
              </w:rPr>
              <w:t>Enterprise SaaS Product Design</w:t>
            </w:r>
          </w:p>
          <w:p w14:paraId="2CDECB08" w14:textId="77777777" w:rsidR="00660BA8" w:rsidRDefault="00660BA8" w:rsidP="00660BA8">
            <w:pPr>
              <w:pStyle w:val="ListParagraph"/>
              <w:rPr>
                <w:b w:val="0"/>
                <w:bCs w:val="0"/>
                <w:color w:val="000000" w:themeColor="text1"/>
                <w:sz w:val="18"/>
                <w:szCs w:val="18"/>
              </w:rPr>
            </w:pPr>
            <w:r>
              <w:rPr>
                <w:b w:val="0"/>
                <w:bCs w:val="0"/>
                <w:color w:val="000000" w:themeColor="text1"/>
                <w:sz w:val="18"/>
                <w:szCs w:val="18"/>
              </w:rPr>
              <w:t>Interaction Design</w:t>
            </w:r>
          </w:p>
          <w:p w14:paraId="39B6E3B4" w14:textId="1C2B4ACA" w:rsidR="00660BA8" w:rsidRPr="00660BA8" w:rsidRDefault="00660BA8" w:rsidP="00660BA8">
            <w:pPr>
              <w:pStyle w:val="ListParagraph"/>
              <w:rPr>
                <w:b w:val="0"/>
                <w:bCs w:val="0"/>
                <w:color w:val="000000" w:themeColor="text1"/>
                <w:sz w:val="18"/>
                <w:szCs w:val="18"/>
              </w:rPr>
            </w:pPr>
            <w:r>
              <w:rPr>
                <w:b w:val="0"/>
                <w:bCs w:val="0"/>
                <w:color w:val="000000" w:themeColor="text1"/>
                <w:sz w:val="18"/>
                <w:szCs w:val="18"/>
              </w:rPr>
              <w:t>Usability Testing</w:t>
            </w:r>
          </w:p>
        </w:tc>
        <w:tc>
          <w:tcPr>
            <w:tcW w:w="3810" w:type="dxa"/>
          </w:tcPr>
          <w:p w14:paraId="1F67AE2C" w14:textId="77777777" w:rsidR="00660BA8" w:rsidRDefault="00660BA8" w:rsidP="00660BA8">
            <w:pPr>
              <w:pStyle w:val="ListParagraph"/>
              <w:rPr>
                <w:b w:val="0"/>
                <w:bCs w:val="0"/>
                <w:color w:val="000000" w:themeColor="text1"/>
                <w:sz w:val="18"/>
                <w:szCs w:val="18"/>
              </w:rPr>
            </w:pPr>
            <w:r>
              <w:rPr>
                <w:b w:val="0"/>
                <w:bCs w:val="0"/>
                <w:color w:val="000000" w:themeColor="text1"/>
                <w:sz w:val="18"/>
                <w:szCs w:val="18"/>
              </w:rPr>
              <w:t>Wireframing &amp; Prototyping</w:t>
            </w:r>
          </w:p>
          <w:p w14:paraId="2FDCAA9C" w14:textId="4F523171" w:rsidR="00660BA8" w:rsidRDefault="00660BA8" w:rsidP="00660BA8">
            <w:pPr>
              <w:pStyle w:val="ListParagraph"/>
              <w:rPr>
                <w:b w:val="0"/>
                <w:bCs w:val="0"/>
                <w:color w:val="000000" w:themeColor="text1"/>
                <w:sz w:val="18"/>
                <w:szCs w:val="18"/>
              </w:rPr>
            </w:pPr>
            <w:r>
              <w:rPr>
                <w:b w:val="0"/>
                <w:bCs w:val="0"/>
                <w:color w:val="000000" w:themeColor="text1"/>
                <w:sz w:val="18"/>
                <w:szCs w:val="18"/>
              </w:rPr>
              <w:t>Accessibility &amp; Inclusive Design</w:t>
            </w:r>
          </w:p>
          <w:p w14:paraId="65325FD3" w14:textId="500598CE" w:rsidR="00660BA8" w:rsidRDefault="00660BA8" w:rsidP="00660BA8">
            <w:pPr>
              <w:pStyle w:val="ListParagraph"/>
              <w:rPr>
                <w:b w:val="0"/>
                <w:bCs w:val="0"/>
                <w:color w:val="000000" w:themeColor="text1"/>
                <w:sz w:val="18"/>
                <w:szCs w:val="18"/>
              </w:rPr>
            </w:pPr>
            <w:r>
              <w:rPr>
                <w:b w:val="0"/>
                <w:bCs w:val="0"/>
                <w:color w:val="000000" w:themeColor="text1"/>
                <w:sz w:val="18"/>
                <w:szCs w:val="18"/>
              </w:rPr>
              <w:t>Agile &amp; Scrum</w:t>
            </w:r>
          </w:p>
          <w:p w14:paraId="533D224E" w14:textId="432898E1" w:rsidR="00660BA8" w:rsidRDefault="00660BA8" w:rsidP="00660BA8">
            <w:pPr>
              <w:pStyle w:val="ListParagraph"/>
              <w:rPr>
                <w:b w:val="0"/>
                <w:bCs w:val="0"/>
                <w:color w:val="000000" w:themeColor="text1"/>
                <w:sz w:val="18"/>
                <w:szCs w:val="18"/>
              </w:rPr>
            </w:pPr>
            <w:r>
              <w:rPr>
                <w:b w:val="0"/>
                <w:bCs w:val="0"/>
                <w:color w:val="000000" w:themeColor="text1"/>
                <w:sz w:val="18"/>
                <w:szCs w:val="18"/>
              </w:rPr>
              <w:t>Leadership &amp; Mentorship</w:t>
            </w:r>
          </w:p>
          <w:p w14:paraId="197CE0E4" w14:textId="77777777" w:rsidR="00660BA8" w:rsidRDefault="00660BA8" w:rsidP="00660BA8">
            <w:pPr>
              <w:pStyle w:val="ListParagraph"/>
              <w:rPr>
                <w:b w:val="0"/>
                <w:bCs w:val="0"/>
                <w:color w:val="000000" w:themeColor="text1"/>
                <w:sz w:val="18"/>
                <w:szCs w:val="18"/>
              </w:rPr>
            </w:pPr>
            <w:r>
              <w:rPr>
                <w:b w:val="0"/>
                <w:bCs w:val="0"/>
                <w:color w:val="000000" w:themeColor="text1"/>
                <w:sz w:val="18"/>
                <w:szCs w:val="18"/>
              </w:rPr>
              <w:t>Strategic Thinking</w:t>
            </w:r>
          </w:p>
          <w:p w14:paraId="7D428DAA" w14:textId="784984B6" w:rsidR="00660BA8" w:rsidRPr="00FA2A5D" w:rsidRDefault="00660BA8" w:rsidP="00660BA8">
            <w:pPr>
              <w:pStyle w:val="ListParagraph"/>
              <w:rPr>
                <w:b w:val="0"/>
                <w:bCs w:val="0"/>
                <w:color w:val="000000" w:themeColor="text1"/>
                <w:sz w:val="18"/>
                <w:szCs w:val="18"/>
              </w:rPr>
            </w:pPr>
            <w:r>
              <w:rPr>
                <w:b w:val="0"/>
                <w:bCs w:val="0"/>
                <w:color w:val="000000" w:themeColor="text1"/>
                <w:sz w:val="18"/>
                <w:szCs w:val="18"/>
              </w:rPr>
              <w:t>Problem Solving</w:t>
            </w:r>
          </w:p>
        </w:tc>
        <w:tc>
          <w:tcPr>
            <w:tcW w:w="3817" w:type="dxa"/>
            <w:gridSpan w:val="2"/>
          </w:tcPr>
          <w:p w14:paraId="7D41B68E" w14:textId="3E328320" w:rsidR="00660BA8" w:rsidRPr="00CE3EAC" w:rsidRDefault="00660BA8" w:rsidP="00E10FC2">
            <w:pPr>
              <w:pStyle w:val="ListParagraph"/>
              <w:rPr>
                <w:b w:val="0"/>
                <w:bCs w:val="0"/>
                <w:color w:val="000000" w:themeColor="text1"/>
                <w:sz w:val="18"/>
                <w:szCs w:val="18"/>
              </w:rPr>
            </w:pPr>
            <w:r>
              <w:rPr>
                <w:b w:val="0"/>
                <w:bCs w:val="0"/>
                <w:color w:val="000000" w:themeColor="text1"/>
                <w:sz w:val="18"/>
                <w:szCs w:val="18"/>
              </w:rPr>
              <w:t>Adobe XD, Adobe CC, Figma, Sketch</w:t>
            </w:r>
          </w:p>
          <w:p w14:paraId="58B4E18B" w14:textId="77777777" w:rsidR="00660BA8" w:rsidRDefault="00660BA8" w:rsidP="00660BA8">
            <w:pPr>
              <w:pStyle w:val="ListParagraph"/>
              <w:rPr>
                <w:b w:val="0"/>
                <w:bCs w:val="0"/>
                <w:color w:val="000000" w:themeColor="text1"/>
                <w:sz w:val="18"/>
                <w:szCs w:val="18"/>
              </w:rPr>
            </w:pPr>
            <w:r>
              <w:rPr>
                <w:b w:val="0"/>
                <w:bCs w:val="0"/>
                <w:color w:val="000000" w:themeColor="text1"/>
                <w:sz w:val="18"/>
                <w:szCs w:val="18"/>
              </w:rPr>
              <w:t>Cross – Functional Collaboration</w:t>
            </w:r>
          </w:p>
          <w:p w14:paraId="11C24536" w14:textId="77777777" w:rsidR="00660BA8" w:rsidRDefault="00660BA8" w:rsidP="00660BA8">
            <w:pPr>
              <w:pStyle w:val="ListParagraph"/>
              <w:rPr>
                <w:b w:val="0"/>
                <w:bCs w:val="0"/>
                <w:color w:val="000000" w:themeColor="text1"/>
                <w:sz w:val="18"/>
                <w:szCs w:val="18"/>
              </w:rPr>
            </w:pPr>
            <w:r>
              <w:rPr>
                <w:b w:val="0"/>
                <w:bCs w:val="0"/>
                <w:color w:val="000000" w:themeColor="text1"/>
                <w:sz w:val="18"/>
                <w:szCs w:val="18"/>
              </w:rPr>
              <w:t>Stakeholder Management</w:t>
            </w:r>
          </w:p>
          <w:p w14:paraId="48E8FDD4" w14:textId="07137D80" w:rsidR="00660BA8" w:rsidRPr="00660BA8" w:rsidRDefault="00660BA8" w:rsidP="00660BA8">
            <w:pPr>
              <w:pStyle w:val="ListParagraph"/>
              <w:rPr>
                <w:b w:val="0"/>
                <w:bCs w:val="0"/>
                <w:color w:val="000000" w:themeColor="text1"/>
                <w:sz w:val="18"/>
                <w:szCs w:val="18"/>
              </w:rPr>
            </w:pPr>
            <w:r w:rsidRPr="00660BA8">
              <w:rPr>
                <w:b w:val="0"/>
                <w:bCs w:val="0"/>
                <w:color w:val="000000" w:themeColor="text1"/>
                <w:sz w:val="18"/>
                <w:szCs w:val="18"/>
              </w:rPr>
              <w:t>Communication &amp; Storytelling</w:t>
            </w:r>
            <w:r w:rsidRPr="00660BA8">
              <w:rPr>
                <w:b w:val="0"/>
                <w:bCs w:val="0"/>
                <w:sz w:val="18"/>
                <w:szCs w:val="18"/>
              </w:rPr>
              <w:t xml:space="preserve"> </w:t>
            </w:r>
          </w:p>
        </w:tc>
      </w:tr>
      <w:tr w:rsidR="00CE3EAC" w:rsidRPr="00CE3EAC" w14:paraId="1354438B" w14:textId="77777777" w:rsidTr="00C528A2">
        <w:trPr>
          <w:gridAfter w:val="1"/>
          <w:wAfter w:w="10" w:type="dxa"/>
          <w:trHeight w:val="34"/>
          <w:jc w:val="center"/>
        </w:trPr>
        <w:tc>
          <w:tcPr>
            <w:tcW w:w="3810" w:type="dxa"/>
          </w:tcPr>
          <w:p w14:paraId="1D2DF9DE" w14:textId="32DD33EC" w:rsidR="00CE3EAC" w:rsidRPr="00660BA8" w:rsidRDefault="00CE3EAC" w:rsidP="00660BA8">
            <w:pPr>
              <w:rPr>
                <w:color w:val="000000" w:themeColor="text1"/>
                <w:sz w:val="18"/>
                <w:szCs w:val="18"/>
              </w:rPr>
            </w:pPr>
          </w:p>
        </w:tc>
        <w:tc>
          <w:tcPr>
            <w:tcW w:w="3810" w:type="dxa"/>
          </w:tcPr>
          <w:p w14:paraId="59DCE4B2" w14:textId="17F06833" w:rsidR="00297365" w:rsidRPr="00660BA8" w:rsidRDefault="00297365" w:rsidP="00660BA8">
            <w:pPr>
              <w:rPr>
                <w:color w:val="000000" w:themeColor="text1"/>
                <w:sz w:val="18"/>
                <w:szCs w:val="18"/>
              </w:rPr>
            </w:pPr>
          </w:p>
        </w:tc>
        <w:tc>
          <w:tcPr>
            <w:tcW w:w="3807" w:type="dxa"/>
          </w:tcPr>
          <w:p w14:paraId="4DC17FE5" w14:textId="30A98311" w:rsidR="00CE3EAC" w:rsidRPr="00297365" w:rsidRDefault="00C528A2" w:rsidP="00C528A2">
            <w:pPr>
              <w:tabs>
                <w:tab w:val="left" w:pos="494"/>
                <w:tab w:val="left" w:pos="631"/>
                <w:tab w:val="left" w:pos="2638"/>
              </w:tabs>
              <w:rPr>
                <w:sz w:val="18"/>
                <w:szCs w:val="18"/>
              </w:rPr>
            </w:pPr>
            <w:r>
              <w:rPr>
                <w:sz w:val="18"/>
                <w:szCs w:val="18"/>
              </w:rPr>
              <w:tab/>
            </w:r>
          </w:p>
        </w:tc>
      </w:tr>
    </w:tbl>
    <w:p w14:paraId="0ADB6636" w14:textId="799A89E5" w:rsidR="00897A67" w:rsidRPr="00C06A35" w:rsidRDefault="00816C61" w:rsidP="001B66D3">
      <w:pPr>
        <w:pBdr>
          <w:top w:val="nil"/>
          <w:left w:val="nil"/>
          <w:bottom w:val="nil"/>
          <w:right w:val="nil"/>
          <w:between w:val="nil"/>
        </w:pBdr>
        <w:spacing w:before="480" w:after="240"/>
        <w:rPr>
          <w:rFonts w:ascii="Helvetica" w:eastAsia="Palatino Linotype" w:hAnsi="Helvetica" w:cs="Open Sans"/>
          <w:b/>
          <w:color w:val="4B379D"/>
          <w:sz w:val="24"/>
          <w:szCs w:val="24"/>
        </w:rPr>
      </w:pPr>
      <w:r w:rsidRPr="00C06A35">
        <w:rPr>
          <w:rFonts w:ascii="Helvetica" w:eastAsia="Palatino Linotype" w:hAnsi="Helvetica" w:cs="Open Sans"/>
          <w:b/>
          <w:color w:val="4B379D"/>
          <w:sz w:val="24"/>
          <w:szCs w:val="24"/>
        </w:rPr>
        <w:t>Experience</w:t>
      </w:r>
    </w:p>
    <w:p w14:paraId="0815F8C9" w14:textId="34674868" w:rsidR="002B78D2" w:rsidRPr="00482167" w:rsidRDefault="00B7634F" w:rsidP="002B78D2">
      <w:pPr>
        <w:pBdr>
          <w:top w:val="nil"/>
          <w:left w:val="nil"/>
          <w:bottom w:val="nil"/>
          <w:right w:val="nil"/>
          <w:between w:val="nil"/>
        </w:pBdr>
        <w:tabs>
          <w:tab w:val="right" w:pos="10800"/>
        </w:tabs>
        <w:rPr>
          <w:rFonts w:ascii="Helvetica" w:eastAsia="Helvetica Neue" w:hAnsi="Helvetica" w:cs="Open Sans"/>
          <w:b/>
          <w:bCs/>
          <w:color w:val="4B379D"/>
          <w:sz w:val="18"/>
          <w:szCs w:val="18"/>
        </w:rPr>
      </w:pPr>
      <w:r w:rsidRPr="00482167">
        <w:rPr>
          <w:rFonts w:ascii="Helvetica" w:eastAsia="Helvetica Neue" w:hAnsi="Helvetica" w:cs="Open Sans"/>
          <w:b/>
          <w:bCs/>
          <w:color w:val="4B379D"/>
          <w:sz w:val="18"/>
          <w:szCs w:val="18"/>
        </w:rPr>
        <w:t>Design Leadership Consultant</w:t>
      </w:r>
      <w:r w:rsidR="002B78D2" w:rsidRPr="00482167">
        <w:rPr>
          <w:rFonts w:ascii="Helvetica" w:eastAsia="Helvetica Neue" w:hAnsi="Helvetica" w:cs="Open Sans"/>
          <w:b/>
          <w:bCs/>
          <w:color w:val="4B379D"/>
          <w:sz w:val="18"/>
          <w:szCs w:val="18"/>
        </w:rPr>
        <w:tab/>
      </w:r>
    </w:p>
    <w:p w14:paraId="786B7F5E" w14:textId="2ACB9D39" w:rsidR="004C6969" w:rsidRDefault="00B7634F" w:rsidP="002B78D2">
      <w:pPr>
        <w:pBdr>
          <w:top w:val="nil"/>
          <w:left w:val="nil"/>
          <w:bottom w:val="nil"/>
          <w:right w:val="nil"/>
          <w:between w:val="nil"/>
        </w:pBdr>
        <w:tabs>
          <w:tab w:val="right" w:pos="10800"/>
        </w:tabs>
        <w:spacing w:after="180" w:line="276" w:lineRule="auto"/>
        <w:rPr>
          <w:rFonts w:ascii="Helvetica" w:eastAsia="Helvetica Neue" w:hAnsi="Helvetica" w:cs="Helvetica Neue"/>
          <w:bCs/>
          <w:i/>
          <w:iCs/>
          <w:color w:val="4B379D"/>
          <w:sz w:val="18"/>
          <w:szCs w:val="18"/>
        </w:rPr>
      </w:pPr>
      <w:r>
        <w:rPr>
          <w:rFonts w:ascii="Helvetica" w:eastAsia="Helvetica Neue" w:hAnsi="Helvetica" w:cs="Helvetica Neue"/>
          <w:bCs/>
          <w:color w:val="4B379D"/>
          <w:sz w:val="18"/>
          <w:szCs w:val="18"/>
        </w:rPr>
        <w:t>Independent</w:t>
      </w:r>
      <w:r w:rsidR="006D75D6">
        <w:rPr>
          <w:rFonts w:ascii="Helvetica" w:eastAsia="Helvetica Neue" w:hAnsi="Helvetica" w:cs="Helvetica Neue"/>
          <w:bCs/>
          <w:color w:val="4B379D"/>
          <w:sz w:val="18"/>
          <w:szCs w:val="18"/>
        </w:rPr>
        <w:t xml:space="preserve">, </w:t>
      </w:r>
      <w:r>
        <w:rPr>
          <w:rFonts w:ascii="Helvetica" w:eastAsia="Helvetica Neue" w:hAnsi="Helvetica" w:cs="Helvetica Neue"/>
          <w:bCs/>
          <w:color w:val="4B379D"/>
          <w:sz w:val="18"/>
          <w:szCs w:val="18"/>
        </w:rPr>
        <w:t>Self</w:t>
      </w:r>
      <w:r w:rsidR="006D75D6">
        <w:rPr>
          <w:rFonts w:ascii="Helvetica" w:eastAsia="Helvetica Neue" w:hAnsi="Helvetica" w:cs="Helvetica Neue"/>
          <w:bCs/>
          <w:color w:val="4B379D"/>
          <w:sz w:val="18"/>
          <w:szCs w:val="18"/>
        </w:rPr>
        <w:t xml:space="preserve"> </w:t>
      </w:r>
      <w:proofErr w:type="gramStart"/>
      <w:r>
        <w:rPr>
          <w:rFonts w:ascii="Helvetica" w:eastAsia="Helvetica Neue" w:hAnsi="Helvetica" w:cs="Helvetica Neue"/>
          <w:bCs/>
          <w:color w:val="4B379D"/>
          <w:sz w:val="18"/>
          <w:szCs w:val="18"/>
        </w:rPr>
        <w:t>Employed</w:t>
      </w:r>
      <w:r w:rsidR="004C6969">
        <w:rPr>
          <w:rFonts w:ascii="Helvetica" w:eastAsia="Helvetica Neue" w:hAnsi="Helvetica" w:cs="Helvetica Neue"/>
          <w:bCs/>
          <w:color w:val="4B379D"/>
          <w:sz w:val="18"/>
          <w:szCs w:val="18"/>
        </w:rPr>
        <w:t xml:space="preserve">  |</w:t>
      </w:r>
      <w:proofErr w:type="gramEnd"/>
      <w:r w:rsidR="004C6969">
        <w:rPr>
          <w:rFonts w:ascii="Helvetica" w:eastAsia="Helvetica Neue" w:hAnsi="Helvetica" w:cs="Helvetica Neue"/>
          <w:bCs/>
          <w:color w:val="4B379D"/>
          <w:sz w:val="18"/>
          <w:szCs w:val="18"/>
        </w:rPr>
        <w:t xml:space="preserve">  Remote</w:t>
      </w:r>
      <w:r w:rsidR="002B78D2" w:rsidRPr="00D87B55">
        <w:rPr>
          <w:rFonts w:ascii="Helvetica" w:eastAsia="Helvetica Neue" w:hAnsi="Helvetica" w:cs="Helvetica Neue"/>
          <w:bCs/>
          <w:color w:val="4B379D"/>
          <w:sz w:val="18"/>
          <w:szCs w:val="18"/>
        </w:rPr>
        <w:br/>
      </w:r>
      <w:r w:rsidRPr="00B7634F">
        <w:rPr>
          <w:rFonts w:ascii="Helvetica" w:eastAsia="Helvetica Neue" w:hAnsi="Helvetica" w:cs="Helvetica Neue"/>
          <w:bCs/>
          <w:i/>
          <w:iCs/>
          <w:color w:val="4B379D"/>
          <w:sz w:val="18"/>
          <w:szCs w:val="18"/>
        </w:rPr>
        <w:t>03.2024</w:t>
      </w:r>
      <w:r w:rsidR="002B78D2" w:rsidRPr="00B7634F">
        <w:rPr>
          <w:rFonts w:ascii="Helvetica" w:eastAsia="Helvetica Neue" w:hAnsi="Helvetica" w:cs="Helvetica Neue"/>
          <w:bCs/>
          <w:i/>
          <w:iCs/>
          <w:color w:val="4B379D"/>
          <w:sz w:val="18"/>
          <w:szCs w:val="18"/>
        </w:rPr>
        <w:t xml:space="preserve"> – </w:t>
      </w:r>
      <w:r w:rsidRPr="00B7634F">
        <w:rPr>
          <w:rFonts w:ascii="Helvetica" w:eastAsia="Helvetica Neue" w:hAnsi="Helvetica" w:cs="Helvetica Neue"/>
          <w:bCs/>
          <w:i/>
          <w:iCs/>
          <w:color w:val="4B379D"/>
          <w:sz w:val="18"/>
          <w:szCs w:val="18"/>
        </w:rPr>
        <w:t>Current</w:t>
      </w:r>
    </w:p>
    <w:p w14:paraId="54D2B36D" w14:textId="4F02432A" w:rsidR="002B78D2" w:rsidRPr="004C6969" w:rsidRDefault="004C6969" w:rsidP="002B78D2">
      <w:pPr>
        <w:pBdr>
          <w:top w:val="nil"/>
          <w:left w:val="nil"/>
          <w:bottom w:val="nil"/>
          <w:right w:val="nil"/>
          <w:between w:val="nil"/>
        </w:pBdr>
        <w:tabs>
          <w:tab w:val="right" w:pos="10800"/>
        </w:tabs>
        <w:spacing w:after="180" w:line="276" w:lineRule="auto"/>
        <w:rPr>
          <w:rFonts w:ascii="Helvetica" w:hAnsi="Helvetica" w:cs="Open Sans"/>
          <w:color w:val="4B379D"/>
          <w:sz w:val="18"/>
          <w:szCs w:val="18"/>
          <w:shd w:val="clear" w:color="auto" w:fill="FFFFFF"/>
        </w:rPr>
      </w:pPr>
      <w:r w:rsidRPr="004C6969">
        <w:rPr>
          <w:rStyle w:val="span"/>
          <w:rFonts w:ascii="Helvetica" w:eastAsia="Arial" w:hAnsi="Helvetica" w:cs="Arial"/>
          <w:color w:val="494C4E"/>
          <w:sz w:val="18"/>
          <w:szCs w:val="18"/>
        </w:rPr>
        <w:t>Design Leadership Consultant advises organizations on integrating design thinking into their strategic frameworks, helping to foster innovation and create compelling user experiences. This role involves working closely with executive teams and creative leaders to optimize design processes, cultivate talent, and ensure that design initiatives align with broader business objectives.</w:t>
      </w:r>
      <w:r w:rsidR="00695437" w:rsidRPr="004C6969">
        <w:rPr>
          <w:rFonts w:ascii="Helvetica" w:eastAsia="Helvetica Neue" w:hAnsi="Helvetica" w:cs="Helvetica Neue"/>
          <w:bCs/>
          <w:i/>
          <w:iCs/>
          <w:color w:val="4B379D"/>
          <w:sz w:val="18"/>
          <w:szCs w:val="18"/>
        </w:rPr>
        <w:t xml:space="preserve"> </w:t>
      </w:r>
    </w:p>
    <w:p w14:paraId="2E457781" w14:textId="77777777" w:rsidR="00FA2A5D" w:rsidRPr="00FA2A5D" w:rsidRDefault="00B7634F" w:rsidP="00FA2A5D">
      <w:pPr>
        <w:pStyle w:val="ListParagraph"/>
        <w:numPr>
          <w:ilvl w:val="0"/>
          <w:numId w:val="12"/>
        </w:numPr>
        <w:pBdr>
          <w:top w:val="nil"/>
          <w:left w:val="nil"/>
          <w:bottom w:val="nil"/>
          <w:right w:val="nil"/>
          <w:between w:val="nil"/>
        </w:pBdr>
        <w:tabs>
          <w:tab w:val="right" w:pos="10800"/>
        </w:tabs>
        <w:spacing w:after="180" w:line="276" w:lineRule="auto"/>
        <w:rPr>
          <w:rStyle w:val="span"/>
          <w:rFonts w:eastAsia="Helvetica Neue" w:cs="Helvetica Neue"/>
          <w:b w:val="0"/>
          <w:bCs w:val="0"/>
          <w:color w:val="000000" w:themeColor="text1"/>
          <w:sz w:val="18"/>
          <w:szCs w:val="18"/>
        </w:rPr>
      </w:pPr>
      <w:r w:rsidRPr="00B7634F">
        <w:rPr>
          <w:rStyle w:val="span"/>
          <w:rFonts w:eastAsia="Arial" w:cs="Arial"/>
          <w:b w:val="0"/>
          <w:bCs w:val="0"/>
          <w:color w:val="494C4E"/>
          <w:sz w:val="18"/>
          <w:szCs w:val="18"/>
        </w:rPr>
        <w:t>Le</w:t>
      </w:r>
      <w:r w:rsidR="00A76429">
        <w:rPr>
          <w:rStyle w:val="span"/>
          <w:rFonts w:eastAsia="Arial" w:cs="Arial"/>
          <w:b w:val="0"/>
          <w:bCs w:val="0"/>
          <w:color w:val="494C4E"/>
          <w:sz w:val="18"/>
          <w:szCs w:val="18"/>
        </w:rPr>
        <w:t>a</w:t>
      </w:r>
      <w:r w:rsidRPr="00B7634F">
        <w:rPr>
          <w:rStyle w:val="span"/>
          <w:rFonts w:eastAsia="Arial" w:cs="Arial"/>
          <w:b w:val="0"/>
          <w:bCs w:val="0"/>
          <w:color w:val="494C4E"/>
          <w:sz w:val="18"/>
          <w:szCs w:val="18"/>
        </w:rPr>
        <w:t xml:space="preserve">d data-driven, user-centered design initiatives, achieving a 20% boost in client satisfaction by aligning cohesive visions </w:t>
      </w:r>
      <w:r>
        <w:rPr>
          <w:rStyle w:val="span"/>
          <w:rFonts w:eastAsia="Arial" w:cs="Arial"/>
          <w:b w:val="0"/>
          <w:bCs w:val="0"/>
          <w:color w:val="494C4E"/>
          <w:sz w:val="18"/>
          <w:szCs w:val="18"/>
        </w:rPr>
        <w:br/>
      </w:r>
      <w:r w:rsidRPr="00B7634F">
        <w:rPr>
          <w:rStyle w:val="span"/>
          <w:rFonts w:eastAsia="Arial" w:cs="Arial"/>
          <w:b w:val="0"/>
          <w:bCs w:val="0"/>
          <w:color w:val="494C4E"/>
          <w:sz w:val="18"/>
          <w:szCs w:val="18"/>
        </w:rPr>
        <w:t>with client goals</w:t>
      </w:r>
      <w:r>
        <w:rPr>
          <w:rStyle w:val="span"/>
          <w:rFonts w:eastAsia="Arial" w:cs="Arial"/>
          <w:b w:val="0"/>
          <w:bCs w:val="0"/>
          <w:color w:val="494C4E"/>
          <w:sz w:val="18"/>
          <w:szCs w:val="18"/>
        </w:rPr>
        <w:t>.</w:t>
      </w:r>
    </w:p>
    <w:p w14:paraId="6647909F" w14:textId="7881FFF6" w:rsidR="00B543AA" w:rsidRPr="00FA2A5D" w:rsidRDefault="00B543AA" w:rsidP="00FA2A5D">
      <w:pPr>
        <w:pStyle w:val="ListParagraph"/>
        <w:numPr>
          <w:ilvl w:val="0"/>
          <w:numId w:val="12"/>
        </w:numPr>
        <w:pBdr>
          <w:top w:val="nil"/>
          <w:left w:val="nil"/>
          <w:bottom w:val="nil"/>
          <w:right w:val="nil"/>
          <w:between w:val="nil"/>
        </w:pBdr>
        <w:tabs>
          <w:tab w:val="right" w:pos="10800"/>
        </w:tabs>
        <w:spacing w:after="180" w:line="276" w:lineRule="auto"/>
        <w:rPr>
          <w:rStyle w:val="span"/>
          <w:rFonts w:eastAsia="Helvetica Neue" w:cs="Helvetica Neue"/>
          <w:b w:val="0"/>
          <w:bCs w:val="0"/>
          <w:color w:val="000000" w:themeColor="text1"/>
          <w:sz w:val="18"/>
          <w:szCs w:val="18"/>
        </w:rPr>
      </w:pPr>
      <w:r w:rsidRPr="00FA2A5D">
        <w:rPr>
          <w:rStyle w:val="span"/>
          <w:rFonts w:eastAsia="Arial" w:cs="Arial"/>
          <w:b w:val="0"/>
          <w:bCs w:val="0"/>
          <w:color w:val="494C4E"/>
          <w:sz w:val="18"/>
          <w:szCs w:val="18"/>
        </w:rPr>
        <w:t>Advise executive teams on integrating analytics with design thinking, delivering innovative solutions that surpassed client expectations by 20%.</w:t>
      </w:r>
    </w:p>
    <w:p w14:paraId="5D469435" w14:textId="231E1BC2" w:rsidR="004C6969" w:rsidRDefault="00383582" w:rsidP="009E54BA">
      <w:pPr>
        <w:pBdr>
          <w:top w:val="nil"/>
          <w:left w:val="nil"/>
          <w:bottom w:val="nil"/>
          <w:right w:val="nil"/>
          <w:between w:val="nil"/>
        </w:pBdr>
        <w:tabs>
          <w:tab w:val="right" w:pos="10800"/>
        </w:tabs>
        <w:spacing w:after="180" w:line="276" w:lineRule="auto"/>
        <w:rPr>
          <w:rFonts w:ascii="Helvetica" w:eastAsia="Helvetica Neue" w:hAnsi="Helvetica" w:cs="Helvetica Neue"/>
          <w:bCs/>
          <w:i/>
          <w:iCs/>
          <w:color w:val="4B379D"/>
          <w:sz w:val="18"/>
          <w:szCs w:val="18"/>
        </w:rPr>
      </w:pPr>
      <w:r>
        <w:rPr>
          <w:rFonts w:ascii="Helvetica" w:eastAsia="Helvetica Neue" w:hAnsi="Helvetica" w:cs="Open Sans"/>
          <w:b/>
          <w:bCs/>
          <w:color w:val="4B379D"/>
          <w:sz w:val="18"/>
          <w:szCs w:val="18"/>
        </w:rPr>
        <w:br/>
      </w:r>
      <w:r w:rsidR="004C6969" w:rsidRPr="00482167">
        <w:rPr>
          <w:rFonts w:ascii="Helvetica" w:eastAsia="Helvetica Neue" w:hAnsi="Helvetica" w:cs="Open Sans"/>
          <w:b/>
          <w:bCs/>
          <w:color w:val="4B379D"/>
          <w:sz w:val="18"/>
          <w:szCs w:val="18"/>
        </w:rPr>
        <w:t>UX Design Leader</w:t>
      </w:r>
      <w:r w:rsidR="00C61458" w:rsidRPr="00D87B55">
        <w:rPr>
          <w:rFonts w:ascii="Helvetica" w:eastAsia="Helvetica Neue" w:hAnsi="Helvetica" w:cs="Open Sans"/>
          <w:b/>
          <w:bCs/>
          <w:color w:val="4B379D"/>
          <w:sz w:val="20"/>
          <w:szCs w:val="20"/>
        </w:rPr>
        <w:tab/>
      </w:r>
      <w:r w:rsidR="000A68FB" w:rsidRPr="00D87B55">
        <w:rPr>
          <w:rFonts w:ascii="Helvetica" w:eastAsia="Helvetica Neue" w:hAnsi="Helvetica" w:cs="Helvetica Neue"/>
          <w:b/>
          <w:bCs/>
          <w:color w:val="4B379D"/>
          <w:sz w:val="20"/>
          <w:szCs w:val="20"/>
        </w:rPr>
        <w:br/>
      </w:r>
      <w:proofErr w:type="spellStart"/>
      <w:proofErr w:type="gramStart"/>
      <w:r w:rsidR="004C6969">
        <w:rPr>
          <w:rFonts w:ascii="Helvetica" w:eastAsia="Helvetica Neue" w:hAnsi="Helvetica" w:cs="Helvetica Neue"/>
          <w:bCs/>
          <w:color w:val="4B379D"/>
          <w:sz w:val="18"/>
          <w:szCs w:val="18"/>
        </w:rPr>
        <w:t>GovOS</w:t>
      </w:r>
      <w:proofErr w:type="spellEnd"/>
      <w:r w:rsidR="004C6969">
        <w:rPr>
          <w:rFonts w:ascii="Helvetica" w:eastAsia="Helvetica Neue" w:hAnsi="Helvetica" w:cs="Helvetica Neue"/>
          <w:bCs/>
          <w:color w:val="4B379D"/>
          <w:sz w:val="18"/>
          <w:szCs w:val="18"/>
        </w:rPr>
        <w:t xml:space="preserve">  |</w:t>
      </w:r>
      <w:proofErr w:type="gramEnd"/>
      <w:r w:rsidR="004C6969">
        <w:rPr>
          <w:rFonts w:ascii="Helvetica" w:eastAsia="Helvetica Neue" w:hAnsi="Helvetica" w:cs="Helvetica Neue"/>
          <w:bCs/>
          <w:color w:val="4B379D"/>
          <w:sz w:val="18"/>
          <w:szCs w:val="18"/>
        </w:rPr>
        <w:t xml:space="preserve">  Remote</w:t>
      </w:r>
      <w:r w:rsidR="00874D47" w:rsidRPr="00D87B55">
        <w:rPr>
          <w:rFonts w:ascii="Helvetica" w:eastAsia="Helvetica Neue" w:hAnsi="Helvetica" w:cs="Helvetica Neue"/>
          <w:bCs/>
          <w:color w:val="4B379D"/>
          <w:sz w:val="18"/>
          <w:szCs w:val="18"/>
        </w:rPr>
        <w:br/>
      </w:r>
      <w:r w:rsidR="004C6969">
        <w:rPr>
          <w:rFonts w:ascii="Helvetica" w:eastAsia="Helvetica Neue" w:hAnsi="Helvetica" w:cs="Helvetica Neue"/>
          <w:bCs/>
          <w:i/>
          <w:iCs/>
          <w:color w:val="4B379D"/>
          <w:sz w:val="18"/>
          <w:szCs w:val="18"/>
        </w:rPr>
        <w:t>09.</w:t>
      </w:r>
      <w:r w:rsidR="00874D47" w:rsidRPr="004C6969">
        <w:rPr>
          <w:rFonts w:ascii="Helvetica" w:eastAsia="Helvetica Neue" w:hAnsi="Helvetica" w:cs="Helvetica Neue"/>
          <w:bCs/>
          <w:i/>
          <w:iCs/>
          <w:color w:val="4B379D"/>
          <w:sz w:val="18"/>
          <w:szCs w:val="18"/>
        </w:rPr>
        <w:t xml:space="preserve">2023 – </w:t>
      </w:r>
      <w:r w:rsidR="004C6969">
        <w:rPr>
          <w:rFonts w:ascii="Helvetica" w:eastAsia="Helvetica Neue" w:hAnsi="Helvetica" w:cs="Helvetica Neue"/>
          <w:bCs/>
          <w:i/>
          <w:iCs/>
          <w:color w:val="4B379D"/>
          <w:sz w:val="18"/>
          <w:szCs w:val="18"/>
        </w:rPr>
        <w:t>02.</w:t>
      </w:r>
      <w:r w:rsidR="00874D47" w:rsidRPr="004C6969">
        <w:rPr>
          <w:rFonts w:ascii="Helvetica" w:eastAsia="Helvetica Neue" w:hAnsi="Helvetica" w:cs="Helvetica Neue"/>
          <w:bCs/>
          <w:i/>
          <w:iCs/>
          <w:color w:val="4B379D"/>
          <w:sz w:val="18"/>
          <w:szCs w:val="18"/>
        </w:rPr>
        <w:t>2024</w:t>
      </w:r>
    </w:p>
    <w:p w14:paraId="3F319C29" w14:textId="4261086D" w:rsidR="00F227A5" w:rsidRPr="004C6969" w:rsidRDefault="004C6969" w:rsidP="009E54BA">
      <w:pPr>
        <w:pBdr>
          <w:top w:val="nil"/>
          <w:left w:val="nil"/>
          <w:bottom w:val="nil"/>
          <w:right w:val="nil"/>
          <w:between w:val="nil"/>
        </w:pBdr>
        <w:tabs>
          <w:tab w:val="right" w:pos="10800"/>
        </w:tabs>
        <w:spacing w:after="180" w:line="276" w:lineRule="auto"/>
        <w:rPr>
          <w:rFonts w:ascii="Helvetica" w:eastAsia="Helvetica Neue" w:hAnsi="Helvetica" w:cs="Helvetica Neue"/>
          <w:b/>
          <w:bCs/>
          <w:color w:val="4B379D"/>
          <w:sz w:val="18"/>
          <w:szCs w:val="18"/>
        </w:rPr>
      </w:pPr>
      <w:r w:rsidRPr="004C6969">
        <w:rPr>
          <w:rStyle w:val="span"/>
          <w:rFonts w:ascii="Helvetica" w:eastAsia="Arial" w:hAnsi="Helvetica" w:cs="Arial"/>
          <w:color w:val="494C4E"/>
          <w:sz w:val="18"/>
          <w:szCs w:val="18"/>
        </w:rPr>
        <w:t xml:space="preserve">UX Design Leader drives the strategic vision for user experience, ensuring that design solutions align with both user needs and business objectives. </w:t>
      </w:r>
      <w:r>
        <w:rPr>
          <w:rStyle w:val="span"/>
          <w:rFonts w:ascii="Helvetica" w:eastAsia="Arial" w:hAnsi="Helvetica" w:cs="Arial"/>
          <w:color w:val="494C4E"/>
          <w:sz w:val="18"/>
          <w:szCs w:val="18"/>
        </w:rPr>
        <w:t>L</w:t>
      </w:r>
      <w:r w:rsidRPr="004C6969">
        <w:rPr>
          <w:rStyle w:val="span"/>
          <w:rFonts w:ascii="Helvetica" w:eastAsia="Arial" w:hAnsi="Helvetica" w:cs="Arial"/>
          <w:color w:val="494C4E"/>
          <w:sz w:val="18"/>
          <w:szCs w:val="18"/>
        </w:rPr>
        <w:t>ead and mentor design teams while collaborating with cross-functional stakeholders to create intuitive</w:t>
      </w:r>
      <w:r>
        <w:rPr>
          <w:rStyle w:val="span"/>
          <w:rFonts w:ascii="Helvetica" w:eastAsia="Arial" w:hAnsi="Helvetica" w:cs="Arial"/>
          <w:color w:val="494C4E"/>
          <w:sz w:val="18"/>
          <w:szCs w:val="18"/>
        </w:rPr>
        <w:t xml:space="preserve"> and </w:t>
      </w:r>
      <w:r w:rsidRPr="004C6969">
        <w:rPr>
          <w:rStyle w:val="span"/>
          <w:rFonts w:ascii="Helvetica" w:eastAsia="Arial" w:hAnsi="Helvetica" w:cs="Arial"/>
          <w:color w:val="494C4E"/>
          <w:sz w:val="18"/>
          <w:szCs w:val="18"/>
        </w:rPr>
        <w:t>engaging</w:t>
      </w:r>
      <w:r>
        <w:rPr>
          <w:rStyle w:val="span"/>
          <w:rFonts w:ascii="Helvetica" w:eastAsia="Arial" w:hAnsi="Helvetica" w:cs="Arial"/>
          <w:color w:val="494C4E"/>
          <w:sz w:val="18"/>
          <w:szCs w:val="18"/>
        </w:rPr>
        <w:t xml:space="preserve"> </w:t>
      </w:r>
      <w:r w:rsidRPr="004C6969">
        <w:rPr>
          <w:rStyle w:val="span"/>
          <w:rFonts w:ascii="Helvetica" w:eastAsia="Arial" w:hAnsi="Helvetica" w:cs="Arial"/>
          <w:color w:val="494C4E"/>
          <w:sz w:val="18"/>
          <w:szCs w:val="18"/>
        </w:rPr>
        <w:t>products.</w:t>
      </w:r>
      <w:r w:rsidR="000B5B97" w:rsidRPr="004C6969">
        <w:rPr>
          <w:rFonts w:ascii="Helvetica" w:eastAsia="Helvetica Neue" w:hAnsi="Helvetica" w:cs="Helvetica Neue"/>
          <w:bCs/>
          <w:color w:val="4B379D"/>
          <w:sz w:val="18"/>
          <w:szCs w:val="18"/>
        </w:rPr>
        <w:t xml:space="preserve">  </w:t>
      </w:r>
    </w:p>
    <w:p w14:paraId="2770E4E7" w14:textId="77777777" w:rsidR="00FA2A5D" w:rsidRPr="00FA2A5D" w:rsidRDefault="00FA2A5D" w:rsidP="00FA2A5D">
      <w:pPr>
        <w:pStyle w:val="JDAccomplishment"/>
        <w:rPr>
          <w:rStyle w:val="span"/>
          <w:rFonts w:ascii="Helvetica" w:eastAsia="Arial" w:hAnsi="Helvetica" w:cs="Arial"/>
          <w:color w:val="494C4E"/>
          <w:sz w:val="18"/>
          <w:szCs w:val="18"/>
        </w:rPr>
      </w:pPr>
      <w:r w:rsidRPr="00FA2A5D">
        <w:rPr>
          <w:rStyle w:val="span"/>
          <w:rFonts w:ascii="Helvetica" w:eastAsia="Arial" w:hAnsi="Helvetica" w:cs="Arial"/>
          <w:color w:val="494C4E"/>
          <w:sz w:val="18"/>
          <w:szCs w:val="18"/>
        </w:rPr>
        <w:t>Established an in-house UX research team that reduced agency expenses, saving $500K annually.</w:t>
      </w:r>
    </w:p>
    <w:p w14:paraId="6F74D0AF" w14:textId="60C81335" w:rsidR="00FA2A5D" w:rsidRDefault="00FA2A5D" w:rsidP="00FA2A5D">
      <w:pPr>
        <w:pStyle w:val="JDAccomplishment"/>
        <w:rPr>
          <w:rStyle w:val="span"/>
          <w:rFonts w:ascii="Helvetica" w:eastAsia="Arial" w:hAnsi="Helvetica" w:cs="Arial"/>
          <w:color w:val="494C4E"/>
          <w:sz w:val="18"/>
          <w:szCs w:val="18"/>
        </w:rPr>
      </w:pPr>
      <w:r w:rsidRPr="00FA2A5D">
        <w:rPr>
          <w:rStyle w:val="span"/>
          <w:rFonts w:ascii="Helvetica" w:eastAsia="Arial" w:hAnsi="Helvetica" w:cs="Arial"/>
          <w:color w:val="494C4E"/>
          <w:sz w:val="18"/>
          <w:szCs w:val="18"/>
        </w:rPr>
        <w:t>Streamlined government operations with SaaS solutions, boosting efficiency by 25%.</w:t>
      </w:r>
    </w:p>
    <w:p w14:paraId="6C50612D" w14:textId="58CFC9F2" w:rsidR="00904C2D" w:rsidRDefault="00904C2D" w:rsidP="00FA2A5D">
      <w:pPr>
        <w:pStyle w:val="JDAccomplishment"/>
        <w:rPr>
          <w:rStyle w:val="span"/>
          <w:rFonts w:ascii="Helvetica" w:eastAsia="Arial" w:hAnsi="Helvetica" w:cs="Arial"/>
          <w:color w:val="494C4E"/>
          <w:sz w:val="18"/>
          <w:szCs w:val="18"/>
        </w:rPr>
      </w:pPr>
      <w:proofErr w:type="spellStart"/>
      <w:r>
        <w:rPr>
          <w:rStyle w:val="span"/>
          <w:rFonts w:ascii="Helvetica" w:eastAsia="Arial" w:hAnsi="Helvetica" w:cs="Arial"/>
          <w:color w:val="494C4E"/>
          <w:sz w:val="18"/>
          <w:szCs w:val="18"/>
        </w:rPr>
        <w:t>Liaisoned</w:t>
      </w:r>
      <w:proofErr w:type="spellEnd"/>
      <w:r>
        <w:rPr>
          <w:rStyle w:val="span"/>
          <w:rFonts w:ascii="Helvetica" w:eastAsia="Arial" w:hAnsi="Helvetica" w:cs="Arial"/>
          <w:color w:val="494C4E"/>
          <w:sz w:val="18"/>
          <w:szCs w:val="18"/>
        </w:rPr>
        <w:t xml:space="preserve"> between customers, stakeholders, designers, and engineers, clearing silos and aligning business goals.</w:t>
      </w:r>
    </w:p>
    <w:p w14:paraId="2AC4E13E" w14:textId="4DF74BD6" w:rsidR="005E7587" w:rsidRPr="00FA2A5D" w:rsidRDefault="005E7587" w:rsidP="00FA2A5D">
      <w:pPr>
        <w:pStyle w:val="JDAccomplishment"/>
        <w:rPr>
          <w:rStyle w:val="span"/>
          <w:rFonts w:ascii="Helvetica" w:eastAsia="Arial" w:hAnsi="Helvetica" w:cs="Arial"/>
          <w:color w:val="494C4E"/>
          <w:sz w:val="18"/>
          <w:szCs w:val="18"/>
        </w:rPr>
      </w:pPr>
      <w:r>
        <w:rPr>
          <w:rStyle w:val="span"/>
          <w:rFonts w:ascii="Helvetica" w:eastAsia="Arial" w:hAnsi="Helvetica" w:cs="Arial"/>
          <w:color w:val="494C4E"/>
          <w:sz w:val="18"/>
          <w:szCs w:val="18"/>
        </w:rPr>
        <w:t>Analyzed user behavior data to identify pain points and opportuniti</w:t>
      </w:r>
      <w:r w:rsidR="00B729E6">
        <w:rPr>
          <w:rStyle w:val="span"/>
          <w:rFonts w:ascii="Helvetica" w:eastAsia="Arial" w:hAnsi="Helvetica" w:cs="Arial"/>
          <w:color w:val="494C4E"/>
          <w:sz w:val="18"/>
          <w:szCs w:val="18"/>
        </w:rPr>
        <w:t>e</w:t>
      </w:r>
      <w:r>
        <w:rPr>
          <w:rStyle w:val="span"/>
          <w:rFonts w:ascii="Helvetica" w:eastAsia="Arial" w:hAnsi="Helvetica" w:cs="Arial"/>
          <w:color w:val="494C4E"/>
          <w:sz w:val="18"/>
          <w:szCs w:val="18"/>
        </w:rPr>
        <w:t xml:space="preserve">s. </w:t>
      </w:r>
    </w:p>
    <w:p w14:paraId="6F76B3BF" w14:textId="77777777" w:rsidR="00FA2A5D" w:rsidRPr="00FA2A5D" w:rsidRDefault="00FA2A5D" w:rsidP="00FA2A5D">
      <w:pPr>
        <w:pStyle w:val="JDAccomplishment"/>
        <w:rPr>
          <w:rStyle w:val="span"/>
          <w:rFonts w:ascii="Helvetica" w:eastAsia="Arial" w:hAnsi="Helvetica" w:cs="Arial"/>
          <w:color w:val="494C4E"/>
          <w:sz w:val="18"/>
          <w:szCs w:val="18"/>
        </w:rPr>
      </w:pPr>
      <w:r w:rsidRPr="00FA2A5D">
        <w:rPr>
          <w:rStyle w:val="span"/>
          <w:rFonts w:ascii="Helvetica" w:eastAsia="Arial" w:hAnsi="Helvetica" w:cs="Arial"/>
          <w:color w:val="494C4E"/>
          <w:sz w:val="18"/>
          <w:szCs w:val="18"/>
        </w:rPr>
        <w:t>Translated research insights into actionable strategies, accelerating B2B SaaS project implementation by 15%.</w:t>
      </w:r>
    </w:p>
    <w:p w14:paraId="37DA8F10" w14:textId="77777777" w:rsidR="00FA2A5D" w:rsidRPr="00FA2A5D" w:rsidRDefault="00FA2A5D" w:rsidP="00FA2A5D">
      <w:pPr>
        <w:pStyle w:val="JDAccomplishment"/>
        <w:rPr>
          <w:rStyle w:val="span"/>
          <w:rFonts w:ascii="Helvetica" w:eastAsia="Arial" w:hAnsi="Helvetica" w:cs="Arial"/>
          <w:color w:val="494C4E"/>
          <w:sz w:val="18"/>
          <w:szCs w:val="18"/>
        </w:rPr>
      </w:pPr>
      <w:r w:rsidRPr="00FA2A5D">
        <w:rPr>
          <w:rStyle w:val="span"/>
          <w:rFonts w:ascii="Helvetica" w:eastAsia="Arial" w:hAnsi="Helvetica" w:cs="Arial"/>
          <w:color w:val="494C4E"/>
          <w:sz w:val="18"/>
          <w:szCs w:val="18"/>
        </w:rPr>
        <w:t>Synthesized research findings into actionable UX/UI design improvements, reducing iteration cycles by 20%.</w:t>
      </w:r>
    </w:p>
    <w:p w14:paraId="56AF2936" w14:textId="77777777" w:rsidR="00FA2A5D" w:rsidRPr="00FA2A5D" w:rsidRDefault="00FA2A5D" w:rsidP="00FA2A5D">
      <w:pPr>
        <w:pStyle w:val="JDAccomplishment"/>
        <w:rPr>
          <w:rStyle w:val="span"/>
          <w:rFonts w:ascii="Helvetica" w:eastAsia="Arial" w:hAnsi="Helvetica" w:cs="Arial"/>
          <w:color w:val="494C4E"/>
          <w:sz w:val="18"/>
          <w:szCs w:val="18"/>
        </w:rPr>
      </w:pPr>
      <w:r w:rsidRPr="00FA2A5D">
        <w:rPr>
          <w:rStyle w:val="span"/>
          <w:rFonts w:ascii="Helvetica" w:eastAsia="Arial" w:hAnsi="Helvetica" w:cs="Arial"/>
          <w:color w:val="494C4E"/>
          <w:sz w:val="18"/>
          <w:szCs w:val="18"/>
        </w:rPr>
        <w:t>Initiated a structured touchpoint cadence that increased cross-functional collaboration by 50%.</w:t>
      </w:r>
    </w:p>
    <w:p w14:paraId="18CCD2A3" w14:textId="77777777" w:rsidR="00FA2A5D" w:rsidRPr="00FA2A5D" w:rsidRDefault="00FA2A5D" w:rsidP="00FA2A5D">
      <w:pPr>
        <w:pStyle w:val="JDAccomplishment"/>
        <w:rPr>
          <w:rStyle w:val="span"/>
          <w:rFonts w:ascii="Helvetica" w:eastAsia="Arial" w:hAnsi="Helvetica" w:cs="Arial"/>
          <w:color w:val="494C4E"/>
          <w:sz w:val="18"/>
          <w:szCs w:val="18"/>
        </w:rPr>
      </w:pPr>
      <w:r w:rsidRPr="00FA2A5D">
        <w:rPr>
          <w:rStyle w:val="span"/>
          <w:rFonts w:ascii="Helvetica" w:eastAsia="Arial" w:hAnsi="Helvetica" w:cs="Arial"/>
          <w:color w:val="494C4E"/>
          <w:sz w:val="18"/>
          <w:szCs w:val="18"/>
        </w:rPr>
        <w:t>Accelerated roadmap alignment by 40% through active participation in strategic sessions.</w:t>
      </w:r>
    </w:p>
    <w:p w14:paraId="40D187F3" w14:textId="666B8AA1" w:rsidR="00DD32D4" w:rsidRPr="00F227A5" w:rsidRDefault="0025623F" w:rsidP="00FA2A5D">
      <w:pPr>
        <w:pStyle w:val="JDAccomplishment"/>
        <w:numPr>
          <w:ilvl w:val="0"/>
          <w:numId w:val="0"/>
        </w:numPr>
        <w:ind w:left="360"/>
        <w:rPr>
          <w:rFonts w:ascii="Helvetica" w:hAnsi="Helvetica"/>
          <w:iCs w:val="0"/>
        </w:rPr>
      </w:pPr>
      <w:r w:rsidRPr="00897A67">
        <w:rPr>
          <w:rFonts w:ascii="Helvetica" w:hAnsi="Helvetica"/>
          <w:iCs w:val="0"/>
          <w:sz w:val="18"/>
          <w:szCs w:val="18"/>
        </w:rPr>
        <w:br/>
      </w:r>
    </w:p>
    <w:p w14:paraId="48349BC9" w14:textId="77777777" w:rsidR="007103E3" w:rsidRDefault="007103E3">
      <w:pPr>
        <w:pBdr>
          <w:top w:val="nil"/>
          <w:left w:val="nil"/>
          <w:bottom w:val="nil"/>
          <w:right w:val="nil"/>
          <w:between w:val="nil"/>
        </w:pBdr>
        <w:tabs>
          <w:tab w:val="right" w:pos="10800"/>
        </w:tabs>
        <w:rPr>
          <w:rFonts w:ascii="Helvetica" w:eastAsia="Helvetica Neue" w:hAnsi="Helvetica" w:cs="Helvetica Neue"/>
          <w:b/>
          <w:color w:val="005F65"/>
          <w:sz w:val="20"/>
          <w:szCs w:val="20"/>
        </w:rPr>
      </w:pPr>
    </w:p>
    <w:p w14:paraId="32C438D6" w14:textId="5507D022" w:rsidR="000B5B97" w:rsidRPr="00B07269" w:rsidRDefault="008263B3" w:rsidP="000B5B97">
      <w:pPr>
        <w:pBdr>
          <w:top w:val="nil"/>
          <w:left w:val="nil"/>
          <w:bottom w:val="nil"/>
          <w:right w:val="nil"/>
          <w:between w:val="nil"/>
        </w:pBdr>
        <w:tabs>
          <w:tab w:val="right" w:pos="10800"/>
        </w:tabs>
        <w:rPr>
          <w:rFonts w:ascii="Helvetica" w:eastAsia="Helvetica Neue" w:hAnsi="Helvetica" w:cs="Helvetica Neue"/>
          <w:b/>
          <w:color w:val="4B379D"/>
          <w:sz w:val="18"/>
          <w:szCs w:val="18"/>
        </w:rPr>
      </w:pPr>
      <w:r>
        <w:rPr>
          <w:rFonts w:ascii="Helvetica" w:eastAsia="Helvetica Neue" w:hAnsi="Helvetica" w:cs="Helvetica Neue"/>
          <w:b/>
          <w:color w:val="005F65"/>
          <w:sz w:val="20"/>
          <w:szCs w:val="20"/>
        </w:rPr>
        <w:br/>
      </w:r>
      <w:r w:rsidR="006D75D6">
        <w:rPr>
          <w:rFonts w:ascii="Helvetica" w:eastAsia="Helvetica Neue" w:hAnsi="Helvetica" w:cs="Helvetica Neue"/>
          <w:b/>
          <w:color w:val="4B379D"/>
          <w:sz w:val="18"/>
          <w:szCs w:val="18"/>
        </w:rPr>
        <w:t>UX Design Manager</w:t>
      </w:r>
      <w:r w:rsidR="000B5B97" w:rsidRPr="00D87B55">
        <w:rPr>
          <w:rFonts w:ascii="Helvetica" w:eastAsia="Helvetica Neue" w:hAnsi="Helvetica" w:cs="Helvetica Neue"/>
          <w:b/>
          <w:color w:val="4B379D"/>
          <w:sz w:val="18"/>
          <w:szCs w:val="18"/>
        </w:rPr>
        <w:tab/>
      </w:r>
    </w:p>
    <w:p w14:paraId="7D19ED5C" w14:textId="20C7C170" w:rsidR="00A11285" w:rsidRPr="00A11285" w:rsidRDefault="006D75D6" w:rsidP="00A11285">
      <w:pPr>
        <w:pStyle w:val="p"/>
        <w:rPr>
          <w:rStyle w:val="span"/>
          <w:rFonts w:ascii="Helvetica" w:eastAsia="Arial" w:hAnsi="Helvetica" w:cs="Arial"/>
          <w:color w:val="494C4E"/>
          <w:sz w:val="18"/>
          <w:szCs w:val="18"/>
        </w:rPr>
      </w:pPr>
      <w:r>
        <w:rPr>
          <w:rFonts w:ascii="Helvetica" w:eastAsia="Helvetica Neue" w:hAnsi="Helvetica" w:cs="Helvetica Neue"/>
          <w:bCs/>
          <w:color w:val="4B379D"/>
          <w:sz w:val="18"/>
          <w:szCs w:val="18"/>
        </w:rPr>
        <w:t xml:space="preserve">Hyland </w:t>
      </w:r>
      <w:proofErr w:type="gramStart"/>
      <w:r>
        <w:rPr>
          <w:rFonts w:ascii="Helvetica" w:eastAsia="Helvetica Neue" w:hAnsi="Helvetica" w:cs="Helvetica Neue"/>
          <w:bCs/>
          <w:color w:val="4B379D"/>
          <w:sz w:val="18"/>
          <w:szCs w:val="18"/>
        </w:rPr>
        <w:t>Software  |</w:t>
      </w:r>
      <w:proofErr w:type="gramEnd"/>
      <w:r>
        <w:rPr>
          <w:rFonts w:ascii="Helvetica" w:eastAsia="Helvetica Neue" w:hAnsi="Helvetica" w:cs="Helvetica Neue"/>
          <w:bCs/>
          <w:color w:val="4B379D"/>
          <w:sz w:val="18"/>
          <w:szCs w:val="18"/>
        </w:rPr>
        <w:t xml:space="preserve">  Remote</w:t>
      </w:r>
      <w:r w:rsidR="000B5B97" w:rsidRPr="00D87B55">
        <w:rPr>
          <w:rFonts w:ascii="Helvetica" w:eastAsia="Helvetica Neue" w:hAnsi="Helvetica" w:cs="Helvetica Neue"/>
          <w:bCs/>
          <w:color w:val="4B379D"/>
          <w:sz w:val="18"/>
          <w:szCs w:val="18"/>
        </w:rPr>
        <w:br/>
      </w:r>
      <w:r w:rsidR="00F2775B" w:rsidRPr="00F2775B">
        <w:rPr>
          <w:rFonts w:ascii="Helvetica" w:eastAsia="Helvetica Neue" w:hAnsi="Helvetica" w:cs="Helvetica Neue"/>
          <w:bCs/>
          <w:i/>
          <w:iCs/>
          <w:color w:val="4B379D"/>
          <w:sz w:val="18"/>
          <w:szCs w:val="18"/>
        </w:rPr>
        <w:t>05.</w:t>
      </w:r>
      <w:r w:rsidR="000B5B97" w:rsidRPr="00F2775B">
        <w:rPr>
          <w:rFonts w:ascii="Helvetica" w:eastAsia="Helvetica Neue" w:hAnsi="Helvetica" w:cs="Helvetica Neue"/>
          <w:bCs/>
          <w:i/>
          <w:iCs/>
          <w:color w:val="4B379D"/>
          <w:sz w:val="18"/>
          <w:szCs w:val="18"/>
        </w:rPr>
        <w:t xml:space="preserve">2022 – </w:t>
      </w:r>
      <w:r w:rsidR="00F2775B" w:rsidRPr="00F2775B">
        <w:rPr>
          <w:rFonts w:ascii="Helvetica" w:eastAsia="Helvetica Neue" w:hAnsi="Helvetica" w:cs="Helvetica Neue"/>
          <w:bCs/>
          <w:i/>
          <w:iCs/>
          <w:color w:val="4B379D"/>
          <w:sz w:val="18"/>
          <w:szCs w:val="18"/>
        </w:rPr>
        <w:t>09.</w:t>
      </w:r>
      <w:r w:rsidR="000B5B97" w:rsidRPr="00F2775B">
        <w:rPr>
          <w:rFonts w:ascii="Helvetica" w:eastAsia="Helvetica Neue" w:hAnsi="Helvetica" w:cs="Helvetica Neue"/>
          <w:bCs/>
          <w:i/>
          <w:iCs/>
          <w:color w:val="4B379D"/>
          <w:sz w:val="18"/>
          <w:szCs w:val="18"/>
        </w:rPr>
        <w:t>2023</w:t>
      </w:r>
      <w:r w:rsidR="00A11285">
        <w:rPr>
          <w:rFonts w:ascii="Helvetica" w:eastAsia="Helvetica Neue" w:hAnsi="Helvetica" w:cs="Helvetica Neue"/>
          <w:bCs/>
          <w:i/>
          <w:iCs/>
          <w:color w:val="4B379D"/>
          <w:sz w:val="18"/>
          <w:szCs w:val="18"/>
        </w:rPr>
        <w:br/>
      </w:r>
      <w:r w:rsidR="000B5B97" w:rsidRPr="00CE3EAC">
        <w:rPr>
          <w:rFonts w:ascii="Helvetica" w:hAnsi="Helvetica" w:cs="Segoe UI"/>
          <w:sz w:val="18"/>
          <w:szCs w:val="18"/>
          <w:shd w:val="clear" w:color="auto" w:fill="FFFFFF"/>
        </w:rPr>
        <w:br/>
      </w:r>
      <w:r w:rsidR="00A11285" w:rsidRPr="00A11285">
        <w:rPr>
          <w:rStyle w:val="span"/>
          <w:rFonts w:ascii="Helvetica" w:eastAsia="Arial" w:hAnsi="Helvetica" w:cs="Arial"/>
          <w:color w:val="494C4E"/>
          <w:sz w:val="18"/>
          <w:szCs w:val="18"/>
        </w:rPr>
        <w:t xml:space="preserve">UX Design Manager leads and mentors a team of designers to create user-centered digital experiences that align with business goals. collaborate with cross-functional teams to shape design strategy, oversee user research and testing, and ensure the delivery of intuitive, </w:t>
      </w:r>
      <w:r w:rsidR="00A11285">
        <w:rPr>
          <w:rStyle w:val="span"/>
          <w:rFonts w:ascii="Helvetica" w:eastAsia="Arial" w:hAnsi="Helvetica" w:cs="Arial"/>
          <w:color w:val="494C4E"/>
          <w:sz w:val="18"/>
          <w:szCs w:val="18"/>
        </w:rPr>
        <w:br/>
      </w:r>
      <w:r w:rsidR="00A11285" w:rsidRPr="00A11285">
        <w:rPr>
          <w:rStyle w:val="span"/>
          <w:rFonts w:ascii="Helvetica" w:eastAsia="Arial" w:hAnsi="Helvetica" w:cs="Arial"/>
          <w:color w:val="494C4E"/>
          <w:sz w:val="18"/>
          <w:szCs w:val="18"/>
        </w:rPr>
        <w:t>high-quality products.</w:t>
      </w:r>
    </w:p>
    <w:p w14:paraId="2CC538F1" w14:textId="66B3E5FE" w:rsidR="000B5B97" w:rsidRPr="00A11285" w:rsidRDefault="000B5B97" w:rsidP="000B5B97">
      <w:pPr>
        <w:pBdr>
          <w:top w:val="nil"/>
          <w:left w:val="nil"/>
          <w:bottom w:val="nil"/>
          <w:right w:val="nil"/>
          <w:between w:val="nil"/>
        </w:pBdr>
        <w:tabs>
          <w:tab w:val="right" w:pos="10800"/>
        </w:tabs>
        <w:spacing w:after="180" w:line="276" w:lineRule="auto"/>
        <w:rPr>
          <w:rFonts w:ascii="Helvetica" w:eastAsia="Helvetica Neue" w:hAnsi="Helvetica" w:cs="Helvetica Neue"/>
          <w:bCs/>
          <w:i/>
          <w:iCs/>
          <w:color w:val="4B379D"/>
          <w:sz w:val="18"/>
          <w:szCs w:val="18"/>
        </w:rPr>
      </w:pPr>
    </w:p>
    <w:p w14:paraId="16A70C73" w14:textId="77777777" w:rsidR="00A11285" w:rsidRPr="00A11285" w:rsidRDefault="00A11285" w:rsidP="00A11285">
      <w:pPr>
        <w:pStyle w:val="JDAccomplishment"/>
        <w:rPr>
          <w:rStyle w:val="span"/>
          <w:rFonts w:ascii="Helvetica" w:eastAsia="Arial" w:hAnsi="Helvetica" w:cs="Arial"/>
          <w:color w:val="494C4E"/>
          <w:sz w:val="18"/>
          <w:szCs w:val="18"/>
        </w:rPr>
      </w:pPr>
      <w:r w:rsidRPr="00A11285">
        <w:rPr>
          <w:rStyle w:val="span"/>
          <w:rFonts w:ascii="Helvetica" w:eastAsia="Arial" w:hAnsi="Helvetica" w:cs="Arial"/>
          <w:color w:val="494C4E"/>
          <w:sz w:val="18"/>
          <w:szCs w:val="18"/>
        </w:rPr>
        <w:t>Accelerated roadmap alignment by 40% through active participation in cross-functional strategy sessions, ensuring faster decision-making and execution.</w:t>
      </w:r>
    </w:p>
    <w:p w14:paraId="21954C9B" w14:textId="77777777" w:rsidR="00A11285" w:rsidRDefault="00A11285" w:rsidP="00A11285">
      <w:pPr>
        <w:pStyle w:val="JDAccomplishment"/>
        <w:rPr>
          <w:rStyle w:val="span"/>
          <w:rFonts w:ascii="Helvetica" w:eastAsia="Arial" w:hAnsi="Helvetica" w:cs="Arial"/>
          <w:color w:val="494C4E"/>
          <w:sz w:val="18"/>
          <w:szCs w:val="18"/>
        </w:rPr>
      </w:pPr>
      <w:r w:rsidRPr="00A11285">
        <w:rPr>
          <w:rStyle w:val="span"/>
          <w:rFonts w:ascii="Helvetica" w:eastAsia="Arial" w:hAnsi="Helvetica" w:cs="Arial"/>
          <w:color w:val="494C4E"/>
          <w:sz w:val="18"/>
          <w:szCs w:val="18"/>
        </w:rPr>
        <w:t>Drove design strategy for five B2B SaaS applications, enhancing productivity for Healthcare and Human Resources divisions.</w:t>
      </w:r>
    </w:p>
    <w:p w14:paraId="2585DC1C" w14:textId="4AE55D0D" w:rsidR="00246246" w:rsidRPr="00A11285" w:rsidRDefault="00246246" w:rsidP="00A11285">
      <w:pPr>
        <w:pStyle w:val="JDAccomplishment"/>
        <w:rPr>
          <w:rStyle w:val="span"/>
          <w:rFonts w:ascii="Helvetica" w:eastAsia="Arial" w:hAnsi="Helvetica" w:cs="Arial"/>
          <w:color w:val="494C4E"/>
          <w:sz w:val="18"/>
          <w:szCs w:val="18"/>
        </w:rPr>
      </w:pPr>
      <w:r>
        <w:rPr>
          <w:rStyle w:val="span"/>
          <w:rFonts w:ascii="Helvetica" w:eastAsia="Arial" w:hAnsi="Helvetica" w:cs="Arial"/>
          <w:color w:val="494C4E"/>
          <w:sz w:val="18"/>
          <w:szCs w:val="18"/>
        </w:rPr>
        <w:t xml:space="preserve">Served as the bridge between stakeholders, engineers, and designers and communicated product progress and impact to cross functional teams. </w:t>
      </w:r>
    </w:p>
    <w:p w14:paraId="77A88BF4" w14:textId="77777777" w:rsidR="00A11285" w:rsidRPr="00A11285" w:rsidRDefault="00A11285" w:rsidP="00A11285">
      <w:pPr>
        <w:pStyle w:val="JDAccomplishment"/>
        <w:rPr>
          <w:rStyle w:val="span"/>
          <w:rFonts w:ascii="Helvetica" w:eastAsia="Arial" w:hAnsi="Helvetica" w:cs="Arial"/>
          <w:color w:val="494C4E"/>
          <w:sz w:val="18"/>
          <w:szCs w:val="18"/>
        </w:rPr>
      </w:pPr>
      <w:r w:rsidRPr="00A11285">
        <w:rPr>
          <w:rStyle w:val="span"/>
          <w:rFonts w:ascii="Helvetica" w:eastAsia="Arial" w:hAnsi="Helvetica" w:cs="Arial"/>
          <w:color w:val="494C4E"/>
          <w:sz w:val="18"/>
          <w:szCs w:val="18"/>
        </w:rPr>
        <w:t>Mentored UX designers through regular critiques and coaching, improving team collaboration and productivity by 30%.</w:t>
      </w:r>
    </w:p>
    <w:p w14:paraId="180E11F2" w14:textId="77777777" w:rsidR="00A11285" w:rsidRPr="00A11285" w:rsidRDefault="00A11285" w:rsidP="00A11285">
      <w:pPr>
        <w:pStyle w:val="JDAccomplishment"/>
        <w:rPr>
          <w:rStyle w:val="span"/>
          <w:rFonts w:ascii="Helvetica" w:eastAsia="Arial" w:hAnsi="Helvetica" w:cs="Arial"/>
          <w:color w:val="494C4E"/>
          <w:sz w:val="18"/>
          <w:szCs w:val="18"/>
        </w:rPr>
      </w:pPr>
      <w:r w:rsidRPr="00A11285">
        <w:rPr>
          <w:rStyle w:val="span"/>
          <w:rFonts w:ascii="Helvetica" w:eastAsia="Arial" w:hAnsi="Helvetica" w:cs="Arial"/>
          <w:color w:val="494C4E"/>
          <w:sz w:val="18"/>
          <w:szCs w:val="18"/>
        </w:rPr>
        <w:t>Established design processes that reduced project alignment time between research and execution by 20%.</w:t>
      </w:r>
    </w:p>
    <w:p w14:paraId="6ED31F98" w14:textId="77777777" w:rsidR="00A11285" w:rsidRPr="00A11285" w:rsidRDefault="00A11285" w:rsidP="00A11285">
      <w:pPr>
        <w:pStyle w:val="JDAccomplishment"/>
        <w:rPr>
          <w:rStyle w:val="span"/>
          <w:rFonts w:ascii="Helvetica" w:eastAsia="Arial" w:hAnsi="Helvetica" w:cs="Arial"/>
          <w:color w:val="494C4E"/>
          <w:sz w:val="18"/>
          <w:szCs w:val="18"/>
        </w:rPr>
      </w:pPr>
      <w:r w:rsidRPr="00A11285">
        <w:rPr>
          <w:rStyle w:val="span"/>
          <w:rFonts w:ascii="Helvetica" w:eastAsia="Arial" w:hAnsi="Helvetica" w:cs="Arial"/>
          <w:color w:val="494C4E"/>
          <w:sz w:val="18"/>
          <w:szCs w:val="18"/>
        </w:rPr>
        <w:t>Increased customer base by 150% with the launch of a healthcare mobile app driven by an end-to-end design framework.</w:t>
      </w:r>
    </w:p>
    <w:p w14:paraId="346FEA47" w14:textId="77777777" w:rsidR="00A11285" w:rsidRPr="00A11285" w:rsidRDefault="00A11285" w:rsidP="00A11285">
      <w:pPr>
        <w:pStyle w:val="JDAccomplishment"/>
        <w:rPr>
          <w:rStyle w:val="span"/>
          <w:rFonts w:ascii="Helvetica" w:eastAsia="Arial" w:hAnsi="Helvetica" w:cs="Arial"/>
          <w:color w:val="494C4E"/>
          <w:sz w:val="18"/>
          <w:szCs w:val="18"/>
        </w:rPr>
      </w:pPr>
      <w:r w:rsidRPr="00A11285">
        <w:rPr>
          <w:rStyle w:val="span"/>
          <w:rFonts w:ascii="Helvetica" w:eastAsia="Arial" w:hAnsi="Helvetica" w:cs="Arial"/>
          <w:color w:val="494C4E"/>
          <w:sz w:val="18"/>
          <w:szCs w:val="18"/>
        </w:rPr>
        <w:t>Defined product roadmaps in partnership with Product and Engineering, ensuring 100% clarity and measurable outcomes.</w:t>
      </w:r>
    </w:p>
    <w:p w14:paraId="6630F119" w14:textId="3BDE4BBD" w:rsidR="002B1C88" w:rsidRDefault="00A11285" w:rsidP="0030676F">
      <w:pPr>
        <w:pStyle w:val="JDAccomplishment"/>
        <w:rPr>
          <w:rStyle w:val="span"/>
          <w:rFonts w:ascii="Helvetica" w:eastAsia="Arial" w:hAnsi="Helvetica" w:cs="Arial"/>
          <w:color w:val="494C4E"/>
          <w:sz w:val="18"/>
          <w:szCs w:val="18"/>
        </w:rPr>
      </w:pPr>
      <w:r w:rsidRPr="00A11285">
        <w:rPr>
          <w:rStyle w:val="span"/>
          <w:rFonts w:ascii="Helvetica" w:eastAsia="Arial" w:hAnsi="Helvetica" w:cs="Arial"/>
          <w:color w:val="494C4E"/>
          <w:sz w:val="18"/>
          <w:szCs w:val="18"/>
        </w:rPr>
        <w:t>Championed design thinking, boosting cross-functional initiative success rates by 20% across the organization</w:t>
      </w:r>
      <w:r w:rsidR="0030676F">
        <w:rPr>
          <w:rStyle w:val="span"/>
          <w:rFonts w:ascii="Helvetica" w:eastAsia="Arial" w:hAnsi="Helvetica" w:cs="Arial"/>
          <w:color w:val="494C4E"/>
          <w:sz w:val="18"/>
          <w:szCs w:val="18"/>
        </w:rPr>
        <w:t>.</w:t>
      </w:r>
    </w:p>
    <w:p w14:paraId="77CE0046" w14:textId="2DAF632E" w:rsidR="00121994" w:rsidRPr="00121994" w:rsidRDefault="00121994" w:rsidP="0030676F">
      <w:pPr>
        <w:pStyle w:val="JDAccomplishment"/>
        <w:rPr>
          <w:rFonts w:ascii="Helvetica" w:eastAsia="Arial" w:hAnsi="Helvetica" w:cs="Arial"/>
          <w:iCs w:val="0"/>
          <w:color w:val="494C4E"/>
          <w:sz w:val="18"/>
          <w:szCs w:val="18"/>
        </w:rPr>
      </w:pPr>
      <w:r w:rsidRPr="00121994">
        <w:rPr>
          <w:rFonts w:ascii="Helvetica" w:hAnsi="Helvetica"/>
          <w:iCs w:val="0"/>
          <w:sz w:val="18"/>
          <w:szCs w:val="18"/>
        </w:rPr>
        <w:t>Manage</w:t>
      </w:r>
      <w:r>
        <w:rPr>
          <w:rFonts w:ascii="Helvetica" w:hAnsi="Helvetica"/>
          <w:iCs w:val="0"/>
          <w:sz w:val="18"/>
          <w:szCs w:val="18"/>
        </w:rPr>
        <w:t>d</w:t>
      </w:r>
      <w:r w:rsidRPr="00121994">
        <w:rPr>
          <w:rFonts w:ascii="Helvetica" w:hAnsi="Helvetica"/>
          <w:iCs w:val="0"/>
          <w:sz w:val="18"/>
          <w:szCs w:val="18"/>
        </w:rPr>
        <w:t xml:space="preserve"> risks and dependencies to ensure smooth</w:t>
      </w:r>
      <w:r>
        <w:rPr>
          <w:rFonts w:ascii="Helvetica" w:hAnsi="Helvetica"/>
          <w:iCs w:val="0"/>
          <w:sz w:val="18"/>
          <w:szCs w:val="18"/>
        </w:rPr>
        <w:t xml:space="preserve"> </w:t>
      </w:r>
      <w:r w:rsidRPr="00121994">
        <w:rPr>
          <w:rFonts w:ascii="Helvetica" w:hAnsi="Helvetica"/>
          <w:iCs w:val="0"/>
          <w:sz w:val="18"/>
          <w:szCs w:val="18"/>
        </w:rPr>
        <w:t>execution</w:t>
      </w:r>
      <w:r>
        <w:rPr>
          <w:rFonts w:ascii="Helvetica" w:hAnsi="Helvetica"/>
          <w:iCs w:val="0"/>
          <w:sz w:val="18"/>
          <w:szCs w:val="18"/>
        </w:rPr>
        <w:t xml:space="preserve">s of </w:t>
      </w:r>
      <w:r w:rsidR="00D27EB0">
        <w:rPr>
          <w:rFonts w:ascii="Helvetica" w:hAnsi="Helvetica"/>
          <w:iCs w:val="0"/>
          <w:sz w:val="18"/>
          <w:szCs w:val="18"/>
        </w:rPr>
        <w:t xml:space="preserve">all </w:t>
      </w:r>
      <w:r>
        <w:rPr>
          <w:rFonts w:ascii="Helvetica" w:hAnsi="Helvetica"/>
          <w:iCs w:val="0"/>
          <w:sz w:val="18"/>
          <w:szCs w:val="18"/>
        </w:rPr>
        <w:t>initiatives</w:t>
      </w:r>
      <w:r w:rsidRPr="00121994">
        <w:rPr>
          <w:rFonts w:ascii="Helvetica" w:hAnsi="Helvetica"/>
          <w:iCs w:val="0"/>
          <w:sz w:val="18"/>
          <w:szCs w:val="18"/>
        </w:rPr>
        <w:t>.</w:t>
      </w:r>
    </w:p>
    <w:p w14:paraId="4BD08887" w14:textId="77777777" w:rsidR="006947E0" w:rsidRDefault="006947E0">
      <w:pPr>
        <w:pBdr>
          <w:top w:val="nil"/>
          <w:left w:val="nil"/>
          <w:bottom w:val="nil"/>
          <w:right w:val="nil"/>
          <w:between w:val="nil"/>
        </w:pBdr>
        <w:tabs>
          <w:tab w:val="right" w:pos="10800"/>
        </w:tabs>
        <w:rPr>
          <w:rFonts w:ascii="Helvetica" w:eastAsia="Helvetica Neue" w:hAnsi="Helvetica" w:cs="Helvetica Neue"/>
          <w:b/>
          <w:color w:val="4B379D"/>
          <w:sz w:val="18"/>
          <w:szCs w:val="18"/>
        </w:rPr>
      </w:pPr>
    </w:p>
    <w:p w14:paraId="348D2725" w14:textId="2D3E585C" w:rsidR="00633D91" w:rsidRPr="00D87B55" w:rsidRDefault="005A598A">
      <w:pPr>
        <w:pBdr>
          <w:top w:val="nil"/>
          <w:left w:val="nil"/>
          <w:bottom w:val="nil"/>
          <w:right w:val="nil"/>
          <w:between w:val="nil"/>
        </w:pBdr>
        <w:tabs>
          <w:tab w:val="right" w:pos="10800"/>
        </w:tabs>
        <w:rPr>
          <w:rFonts w:ascii="Helvetica" w:eastAsia="Helvetica Neue" w:hAnsi="Helvetica" w:cs="Helvetica Neue"/>
          <w:b/>
          <w:color w:val="4B379D"/>
          <w:sz w:val="18"/>
          <w:szCs w:val="18"/>
        </w:rPr>
      </w:pPr>
      <w:r>
        <w:rPr>
          <w:rFonts w:ascii="Helvetica" w:eastAsia="Helvetica Neue" w:hAnsi="Helvetica" w:cs="Helvetica Neue"/>
          <w:b/>
          <w:color w:val="4B379D"/>
          <w:sz w:val="18"/>
          <w:szCs w:val="18"/>
        </w:rPr>
        <w:t>UX Design Manager</w:t>
      </w:r>
      <w:r w:rsidR="009038E4" w:rsidRPr="00D87B55">
        <w:rPr>
          <w:rFonts w:ascii="Helvetica" w:eastAsia="Helvetica Neue" w:hAnsi="Helvetica" w:cs="Helvetica Neue"/>
          <w:b/>
          <w:color w:val="4B379D"/>
          <w:sz w:val="18"/>
          <w:szCs w:val="18"/>
        </w:rPr>
        <w:t xml:space="preserve"> </w:t>
      </w:r>
    </w:p>
    <w:p w14:paraId="69A01E8D" w14:textId="44D05E6E" w:rsidR="005A598A" w:rsidRDefault="005A598A" w:rsidP="005A598A">
      <w:pPr>
        <w:pBdr>
          <w:top w:val="nil"/>
          <w:left w:val="nil"/>
          <w:bottom w:val="nil"/>
          <w:right w:val="nil"/>
          <w:between w:val="nil"/>
        </w:pBdr>
        <w:tabs>
          <w:tab w:val="right" w:pos="10800"/>
        </w:tabs>
        <w:spacing w:after="180" w:line="276" w:lineRule="auto"/>
        <w:rPr>
          <w:rFonts w:ascii="Helvetica" w:eastAsia="Helvetica Neue" w:hAnsi="Helvetica" w:cs="Helvetica Neue"/>
          <w:bCs/>
          <w:color w:val="4B379D"/>
          <w:sz w:val="18"/>
          <w:szCs w:val="18"/>
        </w:rPr>
      </w:pPr>
      <w:r w:rsidRPr="005A598A">
        <w:rPr>
          <w:rFonts w:ascii="Helvetica" w:eastAsia="Helvetica Neue" w:hAnsi="Helvetica" w:cs="Helvetica Neue"/>
          <w:bCs/>
          <w:color w:val="4B379D"/>
          <w:sz w:val="18"/>
          <w:szCs w:val="18"/>
        </w:rPr>
        <w:t xml:space="preserve">Institute of Electrical and Electronics </w:t>
      </w:r>
      <w:proofErr w:type="gramStart"/>
      <w:r w:rsidRPr="005A598A">
        <w:rPr>
          <w:rFonts w:ascii="Helvetica" w:eastAsia="Helvetica Neue" w:hAnsi="Helvetica" w:cs="Helvetica Neue"/>
          <w:bCs/>
          <w:color w:val="4B379D"/>
          <w:sz w:val="18"/>
          <w:szCs w:val="18"/>
        </w:rPr>
        <w:t>Engineers</w:t>
      </w:r>
      <w:r>
        <w:rPr>
          <w:rFonts w:ascii="Helvetica" w:eastAsia="Helvetica Neue" w:hAnsi="Helvetica" w:cs="Helvetica Neue"/>
          <w:bCs/>
          <w:color w:val="4B379D"/>
          <w:sz w:val="18"/>
          <w:szCs w:val="18"/>
        </w:rPr>
        <w:t xml:space="preserve">  |</w:t>
      </w:r>
      <w:proofErr w:type="gramEnd"/>
      <w:r>
        <w:rPr>
          <w:rFonts w:ascii="Helvetica" w:eastAsia="Helvetica Neue" w:hAnsi="Helvetica" w:cs="Helvetica Neue"/>
          <w:bCs/>
          <w:color w:val="4B379D"/>
          <w:sz w:val="18"/>
          <w:szCs w:val="18"/>
        </w:rPr>
        <w:t xml:space="preserve">  </w:t>
      </w:r>
      <w:r w:rsidR="00B137E3">
        <w:rPr>
          <w:rFonts w:ascii="Helvetica" w:eastAsia="Helvetica Neue" w:hAnsi="Helvetica" w:cs="Helvetica Neue"/>
          <w:bCs/>
          <w:color w:val="4B379D"/>
          <w:sz w:val="18"/>
          <w:szCs w:val="18"/>
        </w:rPr>
        <w:t>NJ</w:t>
      </w:r>
      <w:r w:rsidR="00157FC1" w:rsidRPr="00D87B55">
        <w:rPr>
          <w:rFonts w:ascii="Helvetica" w:eastAsia="Helvetica Neue" w:hAnsi="Helvetica" w:cs="Helvetica Neue"/>
          <w:bCs/>
          <w:color w:val="4B379D"/>
          <w:sz w:val="18"/>
          <w:szCs w:val="18"/>
        </w:rPr>
        <w:br/>
      </w:r>
      <w:r w:rsidRPr="005A598A">
        <w:rPr>
          <w:rFonts w:ascii="Helvetica" w:eastAsia="Helvetica Neue" w:hAnsi="Helvetica" w:cs="Helvetica Neue"/>
          <w:bCs/>
          <w:i/>
          <w:iCs/>
          <w:color w:val="4B379D"/>
          <w:sz w:val="18"/>
          <w:szCs w:val="18"/>
        </w:rPr>
        <w:t>09.</w:t>
      </w:r>
      <w:r w:rsidR="00157FC1" w:rsidRPr="005A598A">
        <w:rPr>
          <w:rFonts w:ascii="Helvetica" w:eastAsia="Helvetica Neue" w:hAnsi="Helvetica" w:cs="Helvetica Neue"/>
          <w:bCs/>
          <w:i/>
          <w:iCs/>
          <w:color w:val="4B379D"/>
          <w:sz w:val="18"/>
          <w:szCs w:val="18"/>
        </w:rPr>
        <w:t xml:space="preserve">2013 – </w:t>
      </w:r>
      <w:r w:rsidRPr="005A598A">
        <w:rPr>
          <w:rFonts w:ascii="Helvetica" w:eastAsia="Helvetica Neue" w:hAnsi="Helvetica" w:cs="Helvetica Neue"/>
          <w:bCs/>
          <w:i/>
          <w:iCs/>
          <w:color w:val="4B379D"/>
          <w:sz w:val="18"/>
          <w:szCs w:val="18"/>
        </w:rPr>
        <w:t>05.</w:t>
      </w:r>
      <w:r w:rsidR="00157FC1" w:rsidRPr="005A598A">
        <w:rPr>
          <w:rFonts w:ascii="Helvetica" w:eastAsia="Helvetica Neue" w:hAnsi="Helvetica" w:cs="Helvetica Neue"/>
          <w:bCs/>
          <w:i/>
          <w:iCs/>
          <w:color w:val="4B379D"/>
          <w:sz w:val="18"/>
          <w:szCs w:val="18"/>
        </w:rPr>
        <w:t>2022</w:t>
      </w:r>
    </w:p>
    <w:p w14:paraId="607C3F01" w14:textId="77777777" w:rsidR="005A598A" w:rsidRPr="005A598A" w:rsidRDefault="005A598A" w:rsidP="005A598A">
      <w:pPr>
        <w:pStyle w:val="p"/>
        <w:rPr>
          <w:rStyle w:val="span"/>
          <w:rFonts w:ascii="Helvetica" w:eastAsia="Arial" w:hAnsi="Helvetica" w:cs="Arial"/>
          <w:color w:val="494C4E"/>
          <w:sz w:val="18"/>
          <w:szCs w:val="18"/>
        </w:rPr>
      </w:pPr>
      <w:r w:rsidRPr="005A598A">
        <w:rPr>
          <w:rStyle w:val="span"/>
          <w:rFonts w:ascii="Helvetica" w:eastAsia="Arial" w:hAnsi="Helvetica" w:cs="Arial"/>
          <w:color w:val="494C4E"/>
          <w:sz w:val="18"/>
          <w:szCs w:val="18"/>
        </w:rPr>
        <w:t>UX Design Manager leads and mentors a team of designers to create user-centered digital experiences, ensuring alignment with business goals. drive design strategy, optimize workflows, and collaborate cross-functionally to enhance product usability, engagement, and overall business impact.</w:t>
      </w:r>
    </w:p>
    <w:p w14:paraId="53A5B549" w14:textId="2DBB2212" w:rsidR="00BF7EC3" w:rsidRPr="00CE3EAC" w:rsidRDefault="00BF7EC3" w:rsidP="005A598A">
      <w:pPr>
        <w:pBdr>
          <w:top w:val="nil"/>
          <w:left w:val="nil"/>
          <w:bottom w:val="nil"/>
          <w:right w:val="nil"/>
          <w:between w:val="nil"/>
        </w:pBdr>
        <w:tabs>
          <w:tab w:val="right" w:pos="10800"/>
        </w:tabs>
        <w:spacing w:after="180" w:line="276" w:lineRule="auto"/>
        <w:rPr>
          <w:rFonts w:ascii="Helvetica" w:hAnsi="Helvetica"/>
          <w:iCs/>
          <w:sz w:val="18"/>
          <w:szCs w:val="18"/>
        </w:rPr>
      </w:pPr>
    </w:p>
    <w:p w14:paraId="7FD550E2" w14:textId="5066C707" w:rsidR="00A4161D" w:rsidRPr="00A4161D" w:rsidRDefault="00A4161D" w:rsidP="00A4161D">
      <w:pPr>
        <w:pStyle w:val="JDAccomplishment"/>
        <w:rPr>
          <w:rStyle w:val="span"/>
          <w:rFonts w:ascii="Helvetica" w:eastAsia="Arial" w:hAnsi="Helvetica" w:cs="Arial"/>
          <w:color w:val="494C4E"/>
          <w:sz w:val="18"/>
          <w:szCs w:val="18"/>
        </w:rPr>
      </w:pPr>
      <w:r w:rsidRPr="00A4161D">
        <w:rPr>
          <w:rStyle w:val="span"/>
          <w:rFonts w:ascii="Helvetica" w:eastAsia="Arial" w:hAnsi="Helvetica" w:cs="Arial"/>
          <w:color w:val="494C4E"/>
          <w:sz w:val="18"/>
          <w:szCs w:val="18"/>
        </w:rPr>
        <w:t xml:space="preserve">Redesigned a world-renowned research platform, </w:t>
      </w:r>
      <w:r w:rsidR="00FD1EDE">
        <w:rPr>
          <w:rStyle w:val="span"/>
          <w:rFonts w:ascii="Helvetica" w:eastAsia="Arial" w:hAnsi="Helvetica" w:cs="Arial"/>
          <w:color w:val="494C4E"/>
          <w:sz w:val="18"/>
          <w:szCs w:val="18"/>
        </w:rPr>
        <w:t xml:space="preserve">implementing full WCAG accessibility compliance, </w:t>
      </w:r>
      <w:r w:rsidRPr="00A4161D">
        <w:rPr>
          <w:rStyle w:val="span"/>
          <w:rFonts w:ascii="Helvetica" w:eastAsia="Arial" w:hAnsi="Helvetica" w:cs="Arial"/>
          <w:color w:val="494C4E"/>
          <w:sz w:val="18"/>
          <w:szCs w:val="18"/>
        </w:rPr>
        <w:t xml:space="preserve">reducing cognitive overload, </w:t>
      </w:r>
      <w:r w:rsidR="00AB2975">
        <w:rPr>
          <w:rStyle w:val="span"/>
          <w:rFonts w:ascii="Helvetica" w:eastAsia="Arial" w:hAnsi="Helvetica" w:cs="Arial"/>
          <w:color w:val="494C4E"/>
          <w:sz w:val="18"/>
          <w:szCs w:val="18"/>
        </w:rPr>
        <w:br/>
      </w:r>
      <w:r w:rsidRPr="00A4161D">
        <w:rPr>
          <w:rStyle w:val="span"/>
          <w:rFonts w:ascii="Helvetica" w:eastAsia="Arial" w:hAnsi="Helvetica" w:cs="Arial"/>
          <w:color w:val="494C4E"/>
          <w:sz w:val="18"/>
          <w:szCs w:val="18"/>
        </w:rPr>
        <w:t>and increasing user engagement by 50% within one year.</w:t>
      </w:r>
    </w:p>
    <w:p w14:paraId="358CDBA6" w14:textId="77777777" w:rsidR="00A4161D" w:rsidRPr="00A4161D" w:rsidRDefault="00A4161D" w:rsidP="00A4161D">
      <w:pPr>
        <w:pStyle w:val="JDAccomplishment"/>
        <w:rPr>
          <w:rStyle w:val="span"/>
          <w:rFonts w:ascii="Helvetica" w:eastAsia="Arial" w:hAnsi="Helvetica" w:cs="Arial"/>
          <w:color w:val="494C4E"/>
          <w:sz w:val="18"/>
          <w:szCs w:val="18"/>
        </w:rPr>
      </w:pPr>
      <w:r w:rsidRPr="00A4161D">
        <w:rPr>
          <w:rStyle w:val="span"/>
          <w:rFonts w:ascii="Helvetica" w:eastAsia="Arial" w:hAnsi="Helvetica" w:cs="Arial"/>
          <w:color w:val="494C4E"/>
          <w:sz w:val="18"/>
          <w:szCs w:val="18"/>
        </w:rPr>
        <w:t>Researched design trends, integrating three best-in-class technologies to enhance product innovation and usability.</w:t>
      </w:r>
    </w:p>
    <w:p w14:paraId="7D203F56" w14:textId="77777777" w:rsidR="00A4161D" w:rsidRPr="00A4161D" w:rsidRDefault="00A4161D" w:rsidP="00A4161D">
      <w:pPr>
        <w:pStyle w:val="JDAccomplishment"/>
        <w:rPr>
          <w:rStyle w:val="span"/>
          <w:rFonts w:ascii="Helvetica" w:eastAsia="Arial" w:hAnsi="Helvetica" w:cs="Arial"/>
          <w:color w:val="494C4E"/>
          <w:sz w:val="18"/>
          <w:szCs w:val="18"/>
        </w:rPr>
      </w:pPr>
      <w:r w:rsidRPr="00A4161D">
        <w:rPr>
          <w:rStyle w:val="span"/>
          <w:rFonts w:ascii="Helvetica" w:eastAsia="Arial" w:hAnsi="Helvetica" w:cs="Arial"/>
          <w:color w:val="494C4E"/>
          <w:sz w:val="18"/>
          <w:szCs w:val="18"/>
        </w:rPr>
        <w:t>Developed pixel-perfect prototypes and high-fidelity mockups, reducing developer revisions by 25%.</w:t>
      </w:r>
    </w:p>
    <w:p w14:paraId="592AD0A2" w14:textId="77777777" w:rsidR="00A4161D" w:rsidRPr="00A4161D" w:rsidRDefault="00A4161D" w:rsidP="00A4161D">
      <w:pPr>
        <w:pStyle w:val="JDAccomplishment"/>
        <w:rPr>
          <w:rStyle w:val="span"/>
          <w:rFonts w:ascii="Helvetica" w:eastAsia="Arial" w:hAnsi="Helvetica" w:cs="Arial"/>
          <w:color w:val="494C4E"/>
          <w:sz w:val="18"/>
          <w:szCs w:val="18"/>
        </w:rPr>
      </w:pPr>
      <w:r w:rsidRPr="00A4161D">
        <w:rPr>
          <w:rStyle w:val="span"/>
          <w:rFonts w:ascii="Helvetica" w:eastAsia="Arial" w:hAnsi="Helvetica" w:cs="Arial"/>
          <w:color w:val="494C4E"/>
          <w:sz w:val="18"/>
          <w:szCs w:val="18"/>
        </w:rPr>
        <w:t>Presented design concepts to senior leadership, securing approval for 100% of proposed initiatives.</w:t>
      </w:r>
    </w:p>
    <w:p w14:paraId="5A92C392" w14:textId="77777777" w:rsidR="00A4161D" w:rsidRPr="00A4161D" w:rsidRDefault="00A4161D" w:rsidP="00A4161D">
      <w:pPr>
        <w:pStyle w:val="JDAccomplishment"/>
        <w:rPr>
          <w:rStyle w:val="span"/>
          <w:rFonts w:ascii="Helvetica" w:eastAsia="Arial" w:hAnsi="Helvetica" w:cs="Arial"/>
          <w:color w:val="494C4E"/>
          <w:sz w:val="18"/>
          <w:szCs w:val="18"/>
        </w:rPr>
      </w:pPr>
      <w:r w:rsidRPr="00A4161D">
        <w:rPr>
          <w:rStyle w:val="span"/>
          <w:rFonts w:ascii="Helvetica" w:eastAsia="Arial" w:hAnsi="Helvetica" w:cs="Arial"/>
          <w:color w:val="494C4E"/>
          <w:sz w:val="18"/>
          <w:szCs w:val="18"/>
        </w:rPr>
        <w:t>Created detailed design specs and interaction guidelines, decreasing developer queries by 40%.</w:t>
      </w:r>
    </w:p>
    <w:p w14:paraId="671A734B" w14:textId="77777777" w:rsidR="00B137E3" w:rsidRDefault="00A4161D" w:rsidP="00B137E3">
      <w:pPr>
        <w:pStyle w:val="JDAccomplishment"/>
        <w:rPr>
          <w:rStyle w:val="span"/>
          <w:rFonts w:ascii="Helvetica" w:eastAsia="Arial" w:hAnsi="Helvetica" w:cs="Arial"/>
          <w:color w:val="494C4E"/>
          <w:sz w:val="18"/>
          <w:szCs w:val="18"/>
        </w:rPr>
      </w:pPr>
      <w:r w:rsidRPr="00A4161D">
        <w:rPr>
          <w:rStyle w:val="span"/>
          <w:rFonts w:ascii="Helvetica" w:eastAsia="Arial" w:hAnsi="Helvetica" w:cs="Arial"/>
          <w:color w:val="494C4E"/>
          <w:sz w:val="18"/>
          <w:szCs w:val="18"/>
        </w:rPr>
        <w:t>Led and empowered a UX Design team, increasing development efficiency by 35% for the company's highest revenue-generating product</w:t>
      </w:r>
      <w:r w:rsidR="00B137E3">
        <w:rPr>
          <w:rStyle w:val="span"/>
          <w:rFonts w:ascii="Helvetica" w:eastAsia="Arial" w:hAnsi="Helvetica" w:cs="Arial"/>
          <w:color w:val="494C4E"/>
          <w:sz w:val="18"/>
          <w:szCs w:val="18"/>
        </w:rPr>
        <w:t>.</w:t>
      </w:r>
    </w:p>
    <w:p w14:paraId="5D01ABA0" w14:textId="7A1D076E" w:rsidR="00A9747F" w:rsidRDefault="00A9747F" w:rsidP="00B137E3">
      <w:pPr>
        <w:pStyle w:val="JDAccomplishment"/>
        <w:rPr>
          <w:rStyle w:val="span"/>
          <w:rFonts w:ascii="Helvetica" w:eastAsia="Arial" w:hAnsi="Helvetica" w:cs="Arial"/>
          <w:color w:val="494C4E"/>
          <w:sz w:val="18"/>
          <w:szCs w:val="18"/>
        </w:rPr>
      </w:pPr>
      <w:r>
        <w:rPr>
          <w:rStyle w:val="span"/>
          <w:rFonts w:ascii="Helvetica" w:eastAsia="Arial" w:hAnsi="Helvetica" w:cs="Arial"/>
          <w:color w:val="494C4E"/>
          <w:sz w:val="18"/>
          <w:szCs w:val="18"/>
        </w:rPr>
        <w:t xml:space="preserve">Fostered a strong product culture within the organization. </w:t>
      </w:r>
    </w:p>
    <w:p w14:paraId="5BBC784C" w14:textId="0BFFC1DA" w:rsidR="00A9747F" w:rsidRDefault="00A9747F" w:rsidP="00B137E3">
      <w:pPr>
        <w:pStyle w:val="JDAccomplishment"/>
        <w:rPr>
          <w:rStyle w:val="span"/>
          <w:rFonts w:ascii="Helvetica" w:eastAsia="Arial" w:hAnsi="Helvetica" w:cs="Arial"/>
          <w:color w:val="494C4E"/>
          <w:sz w:val="18"/>
          <w:szCs w:val="18"/>
        </w:rPr>
      </w:pPr>
      <w:r>
        <w:rPr>
          <w:rStyle w:val="span"/>
          <w:rFonts w:ascii="Helvetica" w:eastAsia="Arial" w:hAnsi="Helvetica" w:cs="Arial"/>
          <w:color w:val="494C4E"/>
          <w:sz w:val="18"/>
          <w:szCs w:val="18"/>
        </w:rPr>
        <w:t>Collaborated with marketing team in developing go to market strategies.</w:t>
      </w:r>
    </w:p>
    <w:p w14:paraId="12C32321" w14:textId="77777777" w:rsidR="00150C47" w:rsidRDefault="006924B6" w:rsidP="00B137E3">
      <w:pPr>
        <w:pStyle w:val="JDAccomplishment"/>
        <w:rPr>
          <w:rStyle w:val="span"/>
          <w:rFonts w:ascii="Helvetica" w:eastAsia="Arial" w:hAnsi="Helvetica" w:cs="Arial"/>
          <w:color w:val="494C4E"/>
          <w:sz w:val="18"/>
          <w:szCs w:val="18"/>
        </w:rPr>
      </w:pPr>
      <w:r>
        <w:rPr>
          <w:rStyle w:val="span"/>
          <w:rFonts w:ascii="Helvetica" w:eastAsia="Arial" w:hAnsi="Helvetica" w:cs="Arial"/>
          <w:color w:val="494C4E"/>
          <w:sz w:val="18"/>
          <w:szCs w:val="18"/>
        </w:rPr>
        <w:t xml:space="preserve">Worked closely with the analytics team in analyzing user behavior, pain points, and opportunities, maintaining increased user engagement of 50% - 75% within 8 years. </w:t>
      </w:r>
    </w:p>
    <w:p w14:paraId="6FEF28F0" w14:textId="692ED09C" w:rsidR="00A7073B" w:rsidRPr="00A43F23" w:rsidRDefault="00150C47" w:rsidP="00A43F23">
      <w:pPr>
        <w:pStyle w:val="JDAccomplishment"/>
        <w:rPr>
          <w:rStyle w:val="span"/>
          <w:rFonts w:ascii="Helvetica" w:eastAsia="Arial" w:hAnsi="Helvetica" w:cs="Arial"/>
          <w:color w:val="494C4E"/>
          <w:sz w:val="18"/>
          <w:szCs w:val="18"/>
        </w:rPr>
      </w:pPr>
      <w:r>
        <w:rPr>
          <w:rStyle w:val="span"/>
          <w:rFonts w:ascii="Helvetica" w:eastAsia="Arial" w:hAnsi="Helvetica" w:cs="Arial"/>
          <w:color w:val="494C4E"/>
          <w:sz w:val="18"/>
          <w:szCs w:val="18"/>
        </w:rPr>
        <w:t>Conducted usability testing</w:t>
      </w:r>
      <w:r w:rsidR="00A43F23">
        <w:rPr>
          <w:rStyle w:val="span"/>
          <w:rFonts w:ascii="Helvetica" w:eastAsia="Arial" w:hAnsi="Helvetica" w:cs="Arial"/>
          <w:color w:val="494C4E"/>
          <w:sz w:val="18"/>
          <w:szCs w:val="18"/>
        </w:rPr>
        <w:t xml:space="preserve">, heuristic </w:t>
      </w:r>
      <w:proofErr w:type="spellStart"/>
      <w:r w:rsidR="00A43F23">
        <w:rPr>
          <w:rStyle w:val="span"/>
          <w:rFonts w:ascii="Helvetica" w:eastAsia="Arial" w:hAnsi="Helvetica" w:cs="Arial"/>
          <w:color w:val="494C4E"/>
          <w:sz w:val="18"/>
          <w:szCs w:val="18"/>
        </w:rPr>
        <w:t>evluations</w:t>
      </w:r>
      <w:proofErr w:type="spellEnd"/>
      <w:r w:rsidR="00A43F23">
        <w:rPr>
          <w:rStyle w:val="span"/>
          <w:rFonts w:ascii="Helvetica" w:eastAsia="Arial" w:hAnsi="Helvetica" w:cs="Arial"/>
          <w:color w:val="494C4E"/>
          <w:sz w:val="18"/>
          <w:szCs w:val="18"/>
        </w:rPr>
        <w:t>,</w:t>
      </w:r>
      <w:r>
        <w:rPr>
          <w:rStyle w:val="span"/>
          <w:rFonts w:ascii="Helvetica" w:eastAsia="Arial" w:hAnsi="Helvetica" w:cs="Arial"/>
          <w:color w:val="494C4E"/>
          <w:sz w:val="18"/>
          <w:szCs w:val="18"/>
        </w:rPr>
        <w:t xml:space="preserve"> and customer interviews to elicit feedback for continuous product improvement</w:t>
      </w:r>
      <w:r w:rsidR="0006254E">
        <w:rPr>
          <w:rStyle w:val="span"/>
          <w:rFonts w:ascii="Helvetica" w:eastAsia="Arial" w:hAnsi="Helvetica" w:cs="Arial"/>
          <w:color w:val="494C4E"/>
          <w:sz w:val="18"/>
          <w:szCs w:val="18"/>
        </w:rPr>
        <w:t>s</w:t>
      </w:r>
      <w:r w:rsidR="00A43F23">
        <w:rPr>
          <w:rStyle w:val="span"/>
          <w:rFonts w:ascii="Helvetica" w:eastAsia="Arial" w:hAnsi="Helvetica" w:cs="Arial"/>
          <w:color w:val="494C4E"/>
          <w:sz w:val="18"/>
          <w:szCs w:val="18"/>
        </w:rPr>
        <w:t xml:space="preserve">, </w:t>
      </w:r>
      <w:r w:rsidR="00A43F23" w:rsidRPr="00A4161D">
        <w:rPr>
          <w:rStyle w:val="span"/>
          <w:rFonts w:ascii="Helvetica" w:eastAsia="Arial" w:hAnsi="Helvetica" w:cs="Arial"/>
          <w:color w:val="494C4E"/>
          <w:sz w:val="18"/>
          <w:szCs w:val="18"/>
        </w:rPr>
        <w:t>boosting user task completion rates by 15%.</w:t>
      </w:r>
    </w:p>
    <w:p w14:paraId="720F7098" w14:textId="244D4D6D" w:rsidR="006924B6" w:rsidRDefault="00A7073B" w:rsidP="00B137E3">
      <w:pPr>
        <w:pStyle w:val="JDAccomplishment"/>
        <w:rPr>
          <w:rStyle w:val="span"/>
          <w:rFonts w:ascii="Helvetica" w:eastAsia="Arial" w:hAnsi="Helvetica" w:cs="Arial"/>
          <w:color w:val="494C4E"/>
          <w:sz w:val="18"/>
          <w:szCs w:val="18"/>
        </w:rPr>
      </w:pPr>
      <w:r>
        <w:rPr>
          <w:rStyle w:val="span"/>
          <w:rFonts w:ascii="Helvetica" w:eastAsia="Arial" w:hAnsi="Helvetica" w:cs="Arial"/>
          <w:color w:val="494C4E"/>
          <w:sz w:val="18"/>
          <w:szCs w:val="18"/>
        </w:rPr>
        <w:t xml:space="preserve">Actively participated in sprint planning and Agile ceremonies. </w:t>
      </w:r>
      <w:r w:rsidR="00150C47">
        <w:rPr>
          <w:rStyle w:val="span"/>
          <w:rFonts w:ascii="Helvetica" w:eastAsia="Arial" w:hAnsi="Helvetica" w:cs="Arial"/>
          <w:color w:val="494C4E"/>
          <w:sz w:val="18"/>
          <w:szCs w:val="18"/>
        </w:rPr>
        <w:t xml:space="preserve"> </w:t>
      </w:r>
      <w:r w:rsidR="006924B6">
        <w:rPr>
          <w:rStyle w:val="span"/>
          <w:rFonts w:ascii="Helvetica" w:eastAsia="Arial" w:hAnsi="Helvetica" w:cs="Arial"/>
          <w:color w:val="494C4E"/>
          <w:sz w:val="18"/>
          <w:szCs w:val="18"/>
        </w:rPr>
        <w:br/>
      </w:r>
    </w:p>
    <w:p w14:paraId="480392C6" w14:textId="3D1F55EC" w:rsidR="00B137E3" w:rsidRPr="00F17C41" w:rsidRDefault="00B137E3" w:rsidP="00B07269">
      <w:pPr>
        <w:pStyle w:val="JDAccomplishment"/>
        <w:numPr>
          <w:ilvl w:val="0"/>
          <w:numId w:val="0"/>
        </w:numPr>
        <w:ind w:firstLine="720"/>
        <w:rPr>
          <w:rStyle w:val="span"/>
          <w:rFonts w:ascii="Helvetica" w:hAnsi="Helvetica"/>
          <w:b/>
          <w:color w:val="4B379D"/>
          <w:sz w:val="18"/>
          <w:szCs w:val="18"/>
        </w:rPr>
      </w:pPr>
      <w:r>
        <w:rPr>
          <w:rStyle w:val="span"/>
          <w:rFonts w:ascii="Helvetica" w:eastAsia="Arial" w:hAnsi="Helvetica" w:cs="Arial"/>
          <w:color w:val="494C4E"/>
          <w:sz w:val="18"/>
          <w:szCs w:val="18"/>
        </w:rPr>
        <w:br/>
      </w:r>
      <w:r w:rsidR="00B07269">
        <w:rPr>
          <w:rFonts w:ascii="Helvetica" w:hAnsi="Helvetica"/>
          <w:b/>
          <w:color w:val="4B379D"/>
          <w:sz w:val="18"/>
          <w:szCs w:val="18"/>
        </w:rPr>
        <w:br/>
      </w:r>
      <w:r>
        <w:rPr>
          <w:rFonts w:ascii="Helvetica" w:hAnsi="Helvetica"/>
          <w:b/>
          <w:color w:val="4B379D"/>
          <w:sz w:val="18"/>
          <w:szCs w:val="18"/>
        </w:rPr>
        <w:t>Senior UX Visual Designer</w:t>
      </w:r>
      <w:r w:rsidRPr="00D87B55">
        <w:rPr>
          <w:rFonts w:ascii="Helvetica" w:hAnsi="Helvetica"/>
          <w:b/>
          <w:color w:val="4B379D"/>
          <w:sz w:val="18"/>
          <w:szCs w:val="18"/>
        </w:rPr>
        <w:t xml:space="preserve"> </w:t>
      </w:r>
      <w:r>
        <w:rPr>
          <w:rFonts w:ascii="Helvetica" w:hAnsi="Helvetica"/>
          <w:b/>
          <w:color w:val="4B379D"/>
          <w:sz w:val="18"/>
          <w:szCs w:val="18"/>
        </w:rPr>
        <w:br/>
      </w:r>
      <w:proofErr w:type="gramStart"/>
      <w:r>
        <w:rPr>
          <w:rFonts w:ascii="Helvetica" w:hAnsi="Helvetica"/>
          <w:bCs/>
          <w:color w:val="4B379D"/>
          <w:sz w:val="18"/>
          <w:szCs w:val="18"/>
        </w:rPr>
        <w:t>Infragistics  |</w:t>
      </w:r>
      <w:proofErr w:type="gramEnd"/>
      <w:r>
        <w:rPr>
          <w:rFonts w:ascii="Helvetica" w:hAnsi="Helvetica"/>
          <w:bCs/>
          <w:color w:val="4B379D"/>
          <w:sz w:val="18"/>
          <w:szCs w:val="18"/>
        </w:rPr>
        <w:t xml:space="preserve">  NJ</w:t>
      </w:r>
      <w:r w:rsidRPr="00D87B55">
        <w:rPr>
          <w:rFonts w:ascii="Helvetica" w:hAnsi="Helvetica"/>
          <w:bCs/>
          <w:color w:val="4B379D"/>
          <w:sz w:val="18"/>
          <w:szCs w:val="18"/>
        </w:rPr>
        <w:br/>
      </w:r>
      <w:r w:rsidRPr="005A598A">
        <w:rPr>
          <w:rFonts w:ascii="Helvetica" w:hAnsi="Helvetica"/>
          <w:bCs/>
          <w:i/>
          <w:iCs w:val="0"/>
          <w:color w:val="4B379D"/>
          <w:sz w:val="18"/>
          <w:szCs w:val="18"/>
        </w:rPr>
        <w:t>0</w:t>
      </w:r>
      <w:r>
        <w:rPr>
          <w:rFonts w:ascii="Helvetica" w:hAnsi="Helvetica"/>
          <w:bCs/>
          <w:i/>
          <w:iCs w:val="0"/>
          <w:color w:val="4B379D"/>
          <w:sz w:val="18"/>
          <w:szCs w:val="18"/>
        </w:rPr>
        <w:t>4</w:t>
      </w:r>
      <w:r w:rsidRPr="005A598A">
        <w:rPr>
          <w:rFonts w:ascii="Helvetica" w:hAnsi="Helvetica"/>
          <w:bCs/>
          <w:i/>
          <w:iCs w:val="0"/>
          <w:color w:val="4B379D"/>
          <w:sz w:val="18"/>
          <w:szCs w:val="18"/>
        </w:rPr>
        <w:t>.201</w:t>
      </w:r>
      <w:r>
        <w:rPr>
          <w:rFonts w:ascii="Helvetica" w:hAnsi="Helvetica"/>
          <w:bCs/>
          <w:i/>
          <w:iCs w:val="0"/>
          <w:color w:val="4B379D"/>
          <w:sz w:val="18"/>
          <w:szCs w:val="18"/>
        </w:rPr>
        <w:t>0</w:t>
      </w:r>
      <w:r w:rsidRPr="005A598A">
        <w:rPr>
          <w:rFonts w:ascii="Helvetica" w:hAnsi="Helvetica"/>
          <w:bCs/>
          <w:i/>
          <w:iCs w:val="0"/>
          <w:color w:val="4B379D"/>
          <w:sz w:val="18"/>
          <w:szCs w:val="18"/>
        </w:rPr>
        <w:t xml:space="preserve"> – </w:t>
      </w:r>
      <w:r>
        <w:rPr>
          <w:rFonts w:ascii="Helvetica" w:hAnsi="Helvetica"/>
          <w:bCs/>
          <w:i/>
          <w:iCs w:val="0"/>
          <w:color w:val="4B379D"/>
          <w:sz w:val="18"/>
          <w:szCs w:val="18"/>
        </w:rPr>
        <w:t>09</w:t>
      </w:r>
      <w:r w:rsidRPr="005A598A">
        <w:rPr>
          <w:rFonts w:ascii="Helvetica" w:hAnsi="Helvetica"/>
          <w:bCs/>
          <w:i/>
          <w:iCs w:val="0"/>
          <w:color w:val="4B379D"/>
          <w:sz w:val="18"/>
          <w:szCs w:val="18"/>
        </w:rPr>
        <w:t>.20</w:t>
      </w:r>
      <w:r>
        <w:rPr>
          <w:rFonts w:ascii="Helvetica" w:hAnsi="Helvetica"/>
          <w:bCs/>
          <w:i/>
          <w:iCs w:val="0"/>
          <w:color w:val="4B379D"/>
          <w:sz w:val="18"/>
          <w:szCs w:val="18"/>
        </w:rPr>
        <w:t>13</w:t>
      </w:r>
      <w:r>
        <w:rPr>
          <w:rFonts w:ascii="Helvetica" w:hAnsi="Helvetica"/>
          <w:bCs/>
          <w:i/>
          <w:iCs w:val="0"/>
          <w:color w:val="4B379D"/>
          <w:sz w:val="18"/>
          <w:szCs w:val="18"/>
        </w:rPr>
        <w:br/>
      </w:r>
      <w:r>
        <w:rPr>
          <w:rFonts w:ascii="Helvetica" w:hAnsi="Helvetica"/>
          <w:bCs/>
          <w:i/>
          <w:iCs w:val="0"/>
          <w:color w:val="4B379D"/>
          <w:sz w:val="18"/>
          <w:szCs w:val="18"/>
        </w:rPr>
        <w:br/>
      </w:r>
      <w:r w:rsidRPr="00B137E3">
        <w:rPr>
          <w:rStyle w:val="span"/>
          <w:rFonts w:ascii="Helvetica" w:eastAsia="Arial" w:hAnsi="Helvetica" w:cs="Arial"/>
          <w:color w:val="494C4E"/>
          <w:sz w:val="18"/>
          <w:szCs w:val="18"/>
        </w:rPr>
        <w:t>Senior UX Visual Designer creates visually compelling, user-friendly digital experiences by combining design principles with user-centered methodologies. collaborate with cross-functional teams to develop high-fidelity prototypes, refine design systems, and enhance usability, ensuring consistency and engagement across products.</w:t>
      </w:r>
    </w:p>
    <w:p w14:paraId="00B40600" w14:textId="4E41A86E" w:rsidR="00F17C41" w:rsidRPr="00F17C41" w:rsidRDefault="00F17C41" w:rsidP="00F17C41">
      <w:pPr>
        <w:pStyle w:val="divdocumentulli"/>
        <w:numPr>
          <w:ilvl w:val="0"/>
          <w:numId w:val="17"/>
        </w:numPr>
        <w:spacing w:after="60"/>
        <w:ind w:hanging="452"/>
        <w:rPr>
          <w:rStyle w:val="span"/>
          <w:rFonts w:ascii="Helvetica" w:eastAsia="Arial" w:hAnsi="Helvetica" w:cs="Arial"/>
          <w:color w:val="494C4E"/>
          <w:sz w:val="18"/>
          <w:szCs w:val="18"/>
        </w:rPr>
      </w:pPr>
      <w:r w:rsidRPr="00F17C41">
        <w:rPr>
          <w:rStyle w:val="span"/>
          <w:rFonts w:ascii="Helvetica" w:eastAsia="Arial" w:hAnsi="Helvetica" w:cs="Arial"/>
          <w:color w:val="494C4E"/>
          <w:sz w:val="18"/>
          <w:szCs w:val="18"/>
        </w:rPr>
        <w:t xml:space="preserve">Led </w:t>
      </w:r>
      <w:r w:rsidR="00B07269">
        <w:rPr>
          <w:rStyle w:val="span"/>
          <w:rFonts w:ascii="Helvetica" w:eastAsia="Arial" w:hAnsi="Helvetica" w:cs="Arial"/>
          <w:color w:val="494C4E"/>
          <w:sz w:val="18"/>
          <w:szCs w:val="18"/>
        </w:rPr>
        <w:t>designs</w:t>
      </w:r>
      <w:r w:rsidRPr="00F17C41">
        <w:rPr>
          <w:rStyle w:val="span"/>
          <w:rFonts w:ascii="Helvetica" w:eastAsia="Arial" w:hAnsi="Helvetica" w:cs="Arial"/>
          <w:color w:val="494C4E"/>
          <w:sz w:val="18"/>
          <w:szCs w:val="18"/>
        </w:rPr>
        <w:t xml:space="preserve"> of </w:t>
      </w:r>
      <w:r w:rsidR="00B07269">
        <w:rPr>
          <w:rStyle w:val="span"/>
          <w:rFonts w:ascii="Helvetica" w:eastAsia="Arial" w:hAnsi="Helvetica" w:cs="Arial"/>
          <w:color w:val="494C4E"/>
          <w:sz w:val="18"/>
          <w:szCs w:val="18"/>
        </w:rPr>
        <w:t>business</w:t>
      </w:r>
      <w:r w:rsidRPr="00F17C41">
        <w:rPr>
          <w:rStyle w:val="span"/>
          <w:rFonts w:ascii="Helvetica" w:eastAsia="Arial" w:hAnsi="Helvetica" w:cs="Arial"/>
          <w:color w:val="494C4E"/>
          <w:sz w:val="18"/>
          <w:szCs w:val="18"/>
        </w:rPr>
        <w:t xml:space="preserve"> applications across</w:t>
      </w:r>
      <w:r w:rsidR="00B07269">
        <w:rPr>
          <w:rStyle w:val="span"/>
          <w:rFonts w:ascii="Helvetica" w:eastAsia="Arial" w:hAnsi="Helvetica" w:cs="Arial"/>
          <w:color w:val="494C4E"/>
          <w:sz w:val="18"/>
          <w:szCs w:val="18"/>
        </w:rPr>
        <w:t xml:space="preserve"> the Finance, Gaming, and Construction </w:t>
      </w:r>
      <w:r w:rsidRPr="00F17C41">
        <w:rPr>
          <w:rStyle w:val="span"/>
          <w:rFonts w:ascii="Helvetica" w:eastAsia="Arial" w:hAnsi="Helvetica" w:cs="Arial"/>
          <w:color w:val="494C4E"/>
          <w:sz w:val="18"/>
          <w:szCs w:val="18"/>
        </w:rPr>
        <w:t xml:space="preserve">industries, </w:t>
      </w:r>
      <w:r w:rsidR="00B07269">
        <w:rPr>
          <w:rStyle w:val="span"/>
          <w:rFonts w:ascii="Helvetica" w:eastAsia="Arial" w:hAnsi="Helvetica" w:cs="Arial"/>
          <w:color w:val="494C4E"/>
          <w:sz w:val="18"/>
          <w:szCs w:val="18"/>
        </w:rPr>
        <w:t>improving</w:t>
      </w:r>
      <w:r w:rsidRPr="00F17C41">
        <w:rPr>
          <w:rStyle w:val="span"/>
          <w:rFonts w:ascii="Helvetica" w:eastAsia="Arial" w:hAnsi="Helvetica" w:cs="Arial"/>
          <w:color w:val="494C4E"/>
          <w:sz w:val="18"/>
          <w:szCs w:val="18"/>
        </w:rPr>
        <w:t xml:space="preserve"> project efficiency by 30%.</w:t>
      </w:r>
    </w:p>
    <w:p w14:paraId="1556DE7B" w14:textId="77777777" w:rsidR="00F17C41" w:rsidRPr="00F17C41" w:rsidRDefault="00F17C41" w:rsidP="00F17C41">
      <w:pPr>
        <w:pStyle w:val="divdocumentulli"/>
        <w:numPr>
          <w:ilvl w:val="0"/>
          <w:numId w:val="17"/>
        </w:numPr>
        <w:spacing w:after="60"/>
        <w:ind w:hanging="452"/>
        <w:rPr>
          <w:rStyle w:val="span"/>
          <w:rFonts w:ascii="Helvetica" w:eastAsia="Arial" w:hAnsi="Helvetica" w:cs="Arial"/>
          <w:color w:val="494C4E"/>
          <w:sz w:val="18"/>
          <w:szCs w:val="18"/>
        </w:rPr>
      </w:pPr>
      <w:r w:rsidRPr="00F17C41">
        <w:rPr>
          <w:rStyle w:val="span"/>
          <w:rFonts w:ascii="Helvetica" w:eastAsia="Arial" w:hAnsi="Helvetica" w:cs="Arial"/>
          <w:color w:val="494C4E"/>
          <w:sz w:val="18"/>
          <w:szCs w:val="18"/>
        </w:rPr>
        <w:t>Enhanced the visual experience of a construction app, improving customer satisfaction by 25%.</w:t>
      </w:r>
    </w:p>
    <w:p w14:paraId="40A1DC2B" w14:textId="77777777" w:rsidR="00F17C41" w:rsidRPr="00F17C41" w:rsidRDefault="00F17C41" w:rsidP="00F17C41">
      <w:pPr>
        <w:pStyle w:val="divdocumentulli"/>
        <w:numPr>
          <w:ilvl w:val="0"/>
          <w:numId w:val="17"/>
        </w:numPr>
        <w:spacing w:after="60"/>
        <w:ind w:hanging="452"/>
        <w:rPr>
          <w:rStyle w:val="span"/>
          <w:rFonts w:ascii="Helvetica" w:eastAsia="Arial" w:hAnsi="Helvetica" w:cs="Arial"/>
          <w:color w:val="494C4E"/>
          <w:sz w:val="18"/>
          <w:szCs w:val="18"/>
        </w:rPr>
      </w:pPr>
      <w:r w:rsidRPr="00F17C41">
        <w:rPr>
          <w:rStyle w:val="span"/>
          <w:rFonts w:ascii="Helvetica" w:eastAsia="Arial" w:hAnsi="Helvetica" w:cs="Arial"/>
          <w:color w:val="494C4E"/>
          <w:sz w:val="18"/>
          <w:szCs w:val="18"/>
        </w:rPr>
        <w:t>Elevated team UX knowledge by 40% through the creation of educational content and articles.</w:t>
      </w:r>
    </w:p>
    <w:p w14:paraId="62A92FA5" w14:textId="77777777" w:rsidR="006947E0" w:rsidRDefault="006947E0" w:rsidP="0022030D">
      <w:pPr>
        <w:pBdr>
          <w:top w:val="nil"/>
          <w:left w:val="nil"/>
          <w:bottom w:val="nil"/>
          <w:right w:val="nil"/>
          <w:between w:val="nil"/>
        </w:pBdr>
        <w:tabs>
          <w:tab w:val="right" w:pos="10800"/>
        </w:tabs>
        <w:spacing w:after="180" w:line="276" w:lineRule="auto"/>
        <w:rPr>
          <w:rFonts w:ascii="Helvetica" w:eastAsia="Helvetica Neue" w:hAnsi="Helvetica" w:cs="Helvetica Neue"/>
          <w:b/>
          <w:color w:val="4B379D"/>
          <w:sz w:val="18"/>
          <w:szCs w:val="18"/>
        </w:rPr>
      </w:pPr>
    </w:p>
    <w:p w14:paraId="42D391E0" w14:textId="77777777" w:rsidR="00276542" w:rsidRDefault="00276542" w:rsidP="0022030D">
      <w:pPr>
        <w:pBdr>
          <w:top w:val="nil"/>
          <w:left w:val="nil"/>
          <w:bottom w:val="nil"/>
          <w:right w:val="nil"/>
          <w:between w:val="nil"/>
        </w:pBdr>
        <w:tabs>
          <w:tab w:val="right" w:pos="10800"/>
        </w:tabs>
        <w:spacing w:after="180" w:line="276" w:lineRule="auto"/>
        <w:rPr>
          <w:rFonts w:ascii="Helvetica" w:eastAsia="Helvetica Neue" w:hAnsi="Helvetica" w:cs="Helvetica Neue"/>
          <w:b/>
          <w:color w:val="4B379D"/>
          <w:sz w:val="18"/>
          <w:szCs w:val="18"/>
        </w:rPr>
      </w:pPr>
    </w:p>
    <w:p w14:paraId="32D31AFF" w14:textId="5A312653" w:rsidR="00276542" w:rsidRPr="00B07269" w:rsidRDefault="0022030D" w:rsidP="0022030D">
      <w:pPr>
        <w:pBdr>
          <w:top w:val="nil"/>
          <w:left w:val="nil"/>
          <w:bottom w:val="nil"/>
          <w:right w:val="nil"/>
          <w:between w:val="nil"/>
        </w:pBdr>
        <w:tabs>
          <w:tab w:val="right" w:pos="10800"/>
        </w:tabs>
        <w:spacing w:after="180" w:line="276" w:lineRule="auto"/>
        <w:rPr>
          <w:rFonts w:ascii="Helvetica" w:eastAsia="Helvetica Neue" w:hAnsi="Helvetica" w:cs="Helvetica Neue"/>
          <w:b/>
          <w:color w:val="4B379D"/>
          <w:sz w:val="18"/>
          <w:szCs w:val="18"/>
        </w:rPr>
      </w:pPr>
      <w:r w:rsidRPr="00383582">
        <w:rPr>
          <w:rFonts w:ascii="Helvetica" w:eastAsia="Helvetica Neue" w:hAnsi="Helvetica" w:cs="Helvetica Neue"/>
          <w:b/>
          <w:color w:val="4B379D"/>
          <w:sz w:val="18"/>
          <w:szCs w:val="18"/>
        </w:rPr>
        <w:t xml:space="preserve">Senior </w:t>
      </w:r>
      <w:r w:rsidR="006947E0">
        <w:rPr>
          <w:rFonts w:ascii="Helvetica" w:eastAsia="Helvetica Neue" w:hAnsi="Helvetica" w:cs="Helvetica Neue"/>
          <w:b/>
          <w:color w:val="4B379D"/>
          <w:sz w:val="18"/>
          <w:szCs w:val="18"/>
        </w:rPr>
        <w:t>Interactive</w:t>
      </w:r>
      <w:r w:rsidRPr="00383582">
        <w:rPr>
          <w:rFonts w:ascii="Helvetica" w:eastAsia="Helvetica Neue" w:hAnsi="Helvetica" w:cs="Helvetica Neue"/>
          <w:b/>
          <w:color w:val="4B379D"/>
          <w:sz w:val="18"/>
          <w:szCs w:val="18"/>
        </w:rPr>
        <w:t xml:space="preserve"> Designer</w:t>
      </w:r>
      <w:r w:rsidR="00383582">
        <w:rPr>
          <w:rFonts w:ascii="Helvetica" w:eastAsia="Helvetica Neue" w:hAnsi="Helvetica" w:cs="Helvetica Neue"/>
          <w:bCs/>
          <w:color w:val="4B379D"/>
          <w:sz w:val="18"/>
          <w:szCs w:val="18"/>
        </w:rPr>
        <w:br/>
      </w:r>
      <w:r w:rsidR="00383582" w:rsidRPr="00383582">
        <w:rPr>
          <w:rFonts w:ascii="Helvetica" w:eastAsia="Helvetica Neue" w:hAnsi="Helvetica" w:cs="Helvetica Neue"/>
          <w:bCs/>
          <w:color w:val="4B379D"/>
          <w:sz w:val="18"/>
          <w:szCs w:val="18"/>
        </w:rPr>
        <w:t>N</w:t>
      </w:r>
      <w:r w:rsidR="00383582">
        <w:rPr>
          <w:rFonts w:ascii="Helvetica" w:eastAsia="Helvetica Neue" w:hAnsi="Helvetica" w:cs="Helvetica Neue"/>
          <w:bCs/>
          <w:color w:val="4B379D"/>
          <w:sz w:val="18"/>
          <w:szCs w:val="18"/>
        </w:rPr>
        <w:t xml:space="preserve">ielsen </w:t>
      </w:r>
      <w:proofErr w:type="gramStart"/>
      <w:r w:rsidR="00383582">
        <w:rPr>
          <w:rFonts w:ascii="Helvetica" w:eastAsia="Helvetica Neue" w:hAnsi="Helvetica" w:cs="Helvetica Neue"/>
          <w:bCs/>
          <w:color w:val="4B379D"/>
          <w:sz w:val="18"/>
          <w:szCs w:val="18"/>
        </w:rPr>
        <w:t>Media  |</w:t>
      </w:r>
      <w:proofErr w:type="gramEnd"/>
      <w:r w:rsidR="00383582">
        <w:rPr>
          <w:rFonts w:ascii="Helvetica" w:eastAsia="Helvetica Neue" w:hAnsi="Helvetica" w:cs="Helvetica Neue"/>
          <w:bCs/>
          <w:color w:val="4B379D"/>
          <w:sz w:val="18"/>
          <w:szCs w:val="18"/>
        </w:rPr>
        <w:t xml:space="preserve">  NY</w:t>
      </w:r>
      <w:r w:rsidRPr="00D87B55">
        <w:rPr>
          <w:rFonts w:ascii="Helvetica" w:eastAsia="Helvetica Neue" w:hAnsi="Helvetica" w:cs="Helvetica Neue"/>
          <w:bCs/>
          <w:color w:val="4B379D"/>
          <w:sz w:val="18"/>
          <w:szCs w:val="18"/>
        </w:rPr>
        <w:br/>
      </w:r>
      <w:r w:rsidR="006947E0">
        <w:rPr>
          <w:rFonts w:ascii="Helvetica" w:eastAsia="Helvetica Neue" w:hAnsi="Helvetica" w:cs="Helvetica Neue"/>
          <w:bCs/>
          <w:i/>
          <w:iCs/>
          <w:color w:val="4B379D"/>
          <w:sz w:val="18"/>
          <w:szCs w:val="18"/>
        </w:rPr>
        <w:t>09.2008</w:t>
      </w:r>
      <w:r w:rsidRPr="00383582">
        <w:rPr>
          <w:rFonts w:ascii="Helvetica" w:eastAsia="Helvetica Neue" w:hAnsi="Helvetica" w:cs="Helvetica Neue"/>
          <w:bCs/>
          <w:i/>
          <w:iCs/>
          <w:color w:val="4B379D"/>
          <w:sz w:val="18"/>
          <w:szCs w:val="18"/>
        </w:rPr>
        <w:t xml:space="preserve"> – </w:t>
      </w:r>
      <w:r w:rsidR="00383582" w:rsidRPr="00383582">
        <w:rPr>
          <w:rFonts w:ascii="Helvetica" w:eastAsia="Helvetica Neue" w:hAnsi="Helvetica" w:cs="Helvetica Neue"/>
          <w:bCs/>
          <w:i/>
          <w:iCs/>
          <w:color w:val="4B379D"/>
          <w:sz w:val="18"/>
          <w:szCs w:val="18"/>
        </w:rPr>
        <w:t>0</w:t>
      </w:r>
      <w:r w:rsidR="006947E0">
        <w:rPr>
          <w:rFonts w:ascii="Helvetica" w:eastAsia="Helvetica Neue" w:hAnsi="Helvetica" w:cs="Helvetica Neue"/>
          <w:bCs/>
          <w:i/>
          <w:iCs/>
          <w:color w:val="4B379D"/>
          <w:sz w:val="18"/>
          <w:szCs w:val="18"/>
        </w:rPr>
        <w:t>3</w:t>
      </w:r>
      <w:r w:rsidR="00383582" w:rsidRPr="00383582">
        <w:rPr>
          <w:rFonts w:ascii="Helvetica" w:eastAsia="Helvetica Neue" w:hAnsi="Helvetica" w:cs="Helvetica Neue"/>
          <w:bCs/>
          <w:i/>
          <w:iCs/>
          <w:color w:val="4B379D"/>
          <w:sz w:val="18"/>
          <w:szCs w:val="18"/>
        </w:rPr>
        <w:t>.</w:t>
      </w:r>
      <w:r w:rsidRPr="00383582">
        <w:rPr>
          <w:rFonts w:ascii="Helvetica" w:eastAsia="Helvetica Neue" w:hAnsi="Helvetica" w:cs="Helvetica Neue"/>
          <w:bCs/>
          <w:i/>
          <w:iCs/>
          <w:color w:val="4B379D"/>
          <w:sz w:val="18"/>
          <w:szCs w:val="18"/>
        </w:rPr>
        <w:t>201</w:t>
      </w:r>
      <w:r w:rsidR="006947E0">
        <w:rPr>
          <w:rFonts w:ascii="Helvetica" w:eastAsia="Helvetica Neue" w:hAnsi="Helvetica" w:cs="Helvetica Neue"/>
          <w:bCs/>
          <w:i/>
          <w:iCs/>
          <w:color w:val="4B379D"/>
          <w:sz w:val="18"/>
          <w:szCs w:val="18"/>
        </w:rPr>
        <w:t>0</w:t>
      </w:r>
      <w:r w:rsidRPr="00D87B55">
        <w:rPr>
          <w:rFonts w:ascii="Helvetica" w:eastAsia="Helvetica Neue" w:hAnsi="Helvetica" w:cs="Helvetica Neue"/>
          <w:bCs/>
          <w:color w:val="4B379D"/>
          <w:sz w:val="18"/>
          <w:szCs w:val="18"/>
        </w:rPr>
        <w:t xml:space="preserve"> </w:t>
      </w:r>
    </w:p>
    <w:p w14:paraId="67BF8878" w14:textId="77777777" w:rsidR="00276542" w:rsidRPr="00276542" w:rsidRDefault="00276542" w:rsidP="00276542">
      <w:pPr>
        <w:pStyle w:val="p"/>
        <w:rPr>
          <w:rStyle w:val="span"/>
          <w:rFonts w:ascii="Helvetica" w:eastAsia="Arial" w:hAnsi="Helvetica" w:cs="Arial"/>
          <w:color w:val="494C4E"/>
          <w:sz w:val="18"/>
          <w:szCs w:val="18"/>
        </w:rPr>
      </w:pPr>
      <w:r w:rsidRPr="00276542">
        <w:rPr>
          <w:rStyle w:val="span"/>
          <w:rFonts w:ascii="Helvetica" w:eastAsia="Arial" w:hAnsi="Helvetica" w:cs="Arial"/>
          <w:color w:val="494C4E"/>
          <w:sz w:val="18"/>
          <w:szCs w:val="18"/>
        </w:rPr>
        <w:t>Senior Interactive Designer creates engaging, user-centered digital experiences by blending visual design, interaction design, and UX principles. collaborate with cross-functional teams to develop high-fidelity prototypes, optimize user flows, and ensure seamless, visually compelling interfaces that drive engagement and business success.</w:t>
      </w:r>
    </w:p>
    <w:p w14:paraId="5DE965A2" w14:textId="191AC3B8" w:rsidR="0022030D" w:rsidRPr="00D87B55" w:rsidRDefault="0022030D" w:rsidP="0022030D">
      <w:pPr>
        <w:pBdr>
          <w:top w:val="nil"/>
          <w:left w:val="nil"/>
          <w:bottom w:val="nil"/>
          <w:right w:val="nil"/>
          <w:between w:val="nil"/>
        </w:pBdr>
        <w:tabs>
          <w:tab w:val="right" w:pos="10800"/>
        </w:tabs>
        <w:spacing w:after="180" w:line="276" w:lineRule="auto"/>
        <w:rPr>
          <w:rFonts w:ascii="Helvetica" w:eastAsia="Helvetica Neue" w:hAnsi="Helvetica" w:cs="Helvetica Neue"/>
          <w:bCs/>
          <w:color w:val="4B379D"/>
          <w:sz w:val="18"/>
          <w:szCs w:val="18"/>
        </w:rPr>
      </w:pPr>
      <w:r w:rsidRPr="00D87B55">
        <w:rPr>
          <w:rFonts w:ascii="Helvetica" w:eastAsia="Helvetica Neue" w:hAnsi="Helvetica" w:cs="Helvetica Neue"/>
          <w:bCs/>
          <w:color w:val="4B379D"/>
          <w:sz w:val="18"/>
          <w:szCs w:val="18"/>
        </w:rPr>
        <w:t xml:space="preserve"> </w:t>
      </w:r>
    </w:p>
    <w:p w14:paraId="7E7C849B" w14:textId="77777777" w:rsidR="006947E0" w:rsidRDefault="006947E0" w:rsidP="006947E0">
      <w:pPr>
        <w:pStyle w:val="divdocumentulli"/>
        <w:numPr>
          <w:ilvl w:val="0"/>
          <w:numId w:val="18"/>
        </w:numPr>
        <w:spacing w:after="60"/>
        <w:ind w:hanging="452"/>
        <w:rPr>
          <w:rStyle w:val="span"/>
          <w:rFonts w:ascii="Helvetica" w:eastAsia="Arial" w:hAnsi="Helvetica" w:cs="Arial"/>
          <w:color w:val="494C4E"/>
          <w:sz w:val="18"/>
          <w:szCs w:val="18"/>
        </w:rPr>
      </w:pPr>
      <w:r w:rsidRPr="006947E0">
        <w:rPr>
          <w:rStyle w:val="span"/>
          <w:rFonts w:ascii="Helvetica" w:eastAsia="Arial" w:hAnsi="Helvetica" w:cs="Arial"/>
          <w:color w:val="494C4E"/>
          <w:sz w:val="18"/>
          <w:szCs w:val="18"/>
        </w:rPr>
        <w:t>Developed branding and interface projects for top online magazines, boosting engagement by 25%.</w:t>
      </w:r>
    </w:p>
    <w:p w14:paraId="505A1E5B" w14:textId="6D1FF811" w:rsidR="006947E0" w:rsidRPr="006947E0" w:rsidRDefault="006947E0" w:rsidP="006947E0">
      <w:pPr>
        <w:pStyle w:val="divdocumentulli"/>
        <w:numPr>
          <w:ilvl w:val="0"/>
          <w:numId w:val="18"/>
        </w:numPr>
        <w:spacing w:after="60"/>
        <w:ind w:hanging="452"/>
        <w:rPr>
          <w:rStyle w:val="span"/>
          <w:rFonts w:ascii="Helvetica" w:eastAsia="Arial" w:hAnsi="Helvetica" w:cs="Arial"/>
          <w:color w:val="494C4E"/>
          <w:sz w:val="18"/>
          <w:szCs w:val="18"/>
        </w:rPr>
      </w:pPr>
      <w:r w:rsidRPr="006947E0">
        <w:rPr>
          <w:rStyle w:val="span"/>
          <w:rFonts w:ascii="Helvetica" w:eastAsia="Arial" w:hAnsi="Helvetica" w:cs="Arial"/>
          <w:color w:val="494C4E"/>
          <w:sz w:val="18"/>
          <w:szCs w:val="18"/>
        </w:rPr>
        <w:t>Implemented design enhancements for Billboard.com and The Hollywood Reporter, increasing subscriptions by 20%.</w:t>
      </w:r>
    </w:p>
    <w:p w14:paraId="62BD6131" w14:textId="77777777" w:rsidR="00276542" w:rsidRDefault="006947E0" w:rsidP="00276542">
      <w:pPr>
        <w:pStyle w:val="divdocumentulli"/>
        <w:numPr>
          <w:ilvl w:val="0"/>
          <w:numId w:val="18"/>
        </w:numPr>
        <w:spacing w:after="300"/>
        <w:ind w:hanging="452"/>
        <w:rPr>
          <w:rStyle w:val="span"/>
          <w:rFonts w:ascii="Helvetica" w:eastAsia="Arial" w:hAnsi="Helvetica" w:cs="Arial"/>
          <w:color w:val="494C4E"/>
          <w:sz w:val="18"/>
          <w:szCs w:val="18"/>
        </w:rPr>
      </w:pPr>
      <w:r w:rsidRPr="006947E0">
        <w:rPr>
          <w:rStyle w:val="span"/>
          <w:rFonts w:ascii="Helvetica" w:eastAsia="Arial" w:hAnsi="Helvetica" w:cs="Arial"/>
          <w:color w:val="494C4E"/>
          <w:sz w:val="18"/>
          <w:szCs w:val="18"/>
        </w:rPr>
        <w:t>Oversaw design improvements that generated 15 continuous enhancements, and optimized site performance.</w:t>
      </w:r>
    </w:p>
    <w:p w14:paraId="3C981107" w14:textId="374A32F8" w:rsidR="0079289D" w:rsidRPr="00276542" w:rsidRDefault="00276542" w:rsidP="00276542">
      <w:pPr>
        <w:pStyle w:val="divdocumentulli"/>
        <w:spacing w:after="300"/>
        <w:rPr>
          <w:rFonts w:ascii="Helvetica" w:eastAsia="Arial" w:hAnsi="Helvetica" w:cs="Arial"/>
          <w:color w:val="494C4E"/>
          <w:sz w:val="18"/>
          <w:szCs w:val="18"/>
        </w:rPr>
      </w:pPr>
      <w:r>
        <w:rPr>
          <w:rStyle w:val="span"/>
          <w:rFonts w:ascii="Helvetica" w:eastAsia="Arial" w:hAnsi="Helvetica" w:cs="Arial"/>
          <w:color w:val="494C4E"/>
          <w:sz w:val="18"/>
          <w:szCs w:val="18"/>
        </w:rPr>
        <w:br/>
      </w:r>
      <w:r w:rsidR="0079289D" w:rsidRPr="00276542">
        <w:rPr>
          <w:rFonts w:ascii="Helvetica" w:eastAsia="Palatino Linotype" w:hAnsi="Helvetica" w:cs="Open Sans"/>
          <w:b/>
          <w:color w:val="4B379D"/>
        </w:rPr>
        <w:t>Education</w:t>
      </w:r>
    </w:p>
    <w:p w14:paraId="78969BFF" w14:textId="77777777" w:rsidR="00583D26" w:rsidRDefault="0079289D" w:rsidP="00583D26">
      <w:pPr>
        <w:pBdr>
          <w:top w:val="nil"/>
          <w:left w:val="nil"/>
          <w:bottom w:val="nil"/>
          <w:right w:val="nil"/>
          <w:between w:val="nil"/>
        </w:pBdr>
        <w:tabs>
          <w:tab w:val="right" w:pos="10800"/>
        </w:tabs>
        <w:spacing w:after="180" w:line="276" w:lineRule="auto"/>
        <w:rPr>
          <w:rFonts w:ascii="Helvetica" w:eastAsia="Helvetica Neue" w:hAnsi="Helvetica" w:cs="Helvetica Neue"/>
          <w:bCs/>
          <w:color w:val="4B379D"/>
          <w:sz w:val="18"/>
          <w:szCs w:val="18"/>
        </w:rPr>
      </w:pPr>
      <w:r w:rsidRPr="0079289D">
        <w:rPr>
          <w:rFonts w:ascii="Helvetica" w:eastAsia="Helvetica Neue" w:hAnsi="Helvetica" w:cs="Helvetica Neue"/>
          <w:b/>
          <w:color w:val="4B379D"/>
          <w:sz w:val="18"/>
          <w:szCs w:val="18"/>
        </w:rPr>
        <w:t>MBA:</w:t>
      </w:r>
      <w:r>
        <w:rPr>
          <w:rFonts w:ascii="Helvetica" w:eastAsia="Helvetica Neue" w:hAnsi="Helvetica" w:cs="Helvetica Neue"/>
          <w:bCs/>
          <w:color w:val="4B379D"/>
          <w:sz w:val="18"/>
          <w:szCs w:val="18"/>
        </w:rPr>
        <w:t xml:space="preserve"> Human Computer Interaction &amp; User Experience</w:t>
      </w:r>
      <w:r w:rsidR="009431C8" w:rsidRPr="00D87B55">
        <w:rPr>
          <w:rFonts w:ascii="Helvetica" w:eastAsia="Helvetica Neue" w:hAnsi="Helvetica" w:cs="Helvetica Neue"/>
          <w:bCs/>
          <w:color w:val="4B379D"/>
          <w:sz w:val="18"/>
          <w:szCs w:val="18"/>
        </w:rPr>
        <w:br/>
      </w:r>
      <w:r>
        <w:rPr>
          <w:rFonts w:ascii="Helvetica" w:eastAsia="Helvetica Neue" w:hAnsi="Helvetica" w:cs="Helvetica Neue"/>
          <w:bCs/>
          <w:color w:val="4B379D"/>
          <w:sz w:val="18"/>
          <w:szCs w:val="18"/>
        </w:rPr>
        <w:t xml:space="preserve">Rutgers </w:t>
      </w:r>
      <w:proofErr w:type="gramStart"/>
      <w:r>
        <w:rPr>
          <w:rFonts w:ascii="Helvetica" w:eastAsia="Helvetica Neue" w:hAnsi="Helvetica" w:cs="Helvetica Neue"/>
          <w:bCs/>
          <w:color w:val="4B379D"/>
          <w:sz w:val="18"/>
          <w:szCs w:val="18"/>
        </w:rPr>
        <w:t>University  |</w:t>
      </w:r>
      <w:proofErr w:type="gramEnd"/>
      <w:r>
        <w:rPr>
          <w:rFonts w:ascii="Helvetica" w:eastAsia="Helvetica Neue" w:hAnsi="Helvetica" w:cs="Helvetica Neue"/>
          <w:bCs/>
          <w:color w:val="4B379D"/>
          <w:sz w:val="18"/>
          <w:szCs w:val="18"/>
        </w:rPr>
        <w:t xml:space="preserve">  NJ</w:t>
      </w:r>
    </w:p>
    <w:p w14:paraId="182195CF" w14:textId="77777777" w:rsidR="00583D26" w:rsidRDefault="00583D26" w:rsidP="00583D26">
      <w:pPr>
        <w:pBdr>
          <w:top w:val="nil"/>
          <w:left w:val="nil"/>
          <w:bottom w:val="nil"/>
          <w:right w:val="nil"/>
          <w:between w:val="nil"/>
        </w:pBdr>
        <w:tabs>
          <w:tab w:val="right" w:pos="10800"/>
        </w:tabs>
        <w:spacing w:after="180" w:line="276" w:lineRule="auto"/>
        <w:rPr>
          <w:rFonts w:ascii="Helvetica" w:eastAsia="Helvetica Neue" w:hAnsi="Helvetica" w:cs="Helvetica Neue"/>
          <w:bCs/>
          <w:color w:val="4B379D"/>
          <w:sz w:val="18"/>
          <w:szCs w:val="18"/>
        </w:rPr>
      </w:pPr>
    </w:p>
    <w:p w14:paraId="1D17781D" w14:textId="44EB762E" w:rsidR="0079289D" w:rsidRPr="00583D26" w:rsidRDefault="0079289D" w:rsidP="00583D26">
      <w:pPr>
        <w:pBdr>
          <w:top w:val="nil"/>
          <w:left w:val="nil"/>
          <w:bottom w:val="nil"/>
          <w:right w:val="nil"/>
          <w:between w:val="nil"/>
        </w:pBdr>
        <w:tabs>
          <w:tab w:val="right" w:pos="10800"/>
        </w:tabs>
        <w:spacing w:after="180" w:line="276" w:lineRule="auto"/>
        <w:rPr>
          <w:rFonts w:ascii="Helvetica" w:eastAsia="Helvetica Neue" w:hAnsi="Helvetica" w:cs="Helvetica Neue"/>
          <w:bCs/>
          <w:color w:val="4B379D"/>
          <w:sz w:val="18"/>
          <w:szCs w:val="18"/>
        </w:rPr>
      </w:pPr>
      <w:r>
        <w:rPr>
          <w:rFonts w:ascii="Helvetica" w:eastAsia="Palatino Linotype" w:hAnsi="Helvetica" w:cs="Open Sans"/>
          <w:b/>
          <w:color w:val="4B379D"/>
          <w:sz w:val="24"/>
          <w:szCs w:val="24"/>
        </w:rPr>
        <w:t>Languages</w:t>
      </w:r>
    </w:p>
    <w:p w14:paraId="7F875000" w14:textId="77777777" w:rsidR="0079289D" w:rsidRPr="00855AF3" w:rsidRDefault="0079289D" w:rsidP="0079289D">
      <w:pPr>
        <w:pStyle w:val="ListParagraph"/>
        <w:numPr>
          <w:ilvl w:val="0"/>
          <w:numId w:val="19"/>
        </w:numPr>
        <w:pBdr>
          <w:top w:val="nil"/>
          <w:left w:val="nil"/>
          <w:bottom w:val="nil"/>
          <w:right w:val="nil"/>
          <w:between w:val="nil"/>
        </w:pBdr>
        <w:tabs>
          <w:tab w:val="right" w:pos="10800"/>
        </w:tabs>
        <w:spacing w:after="180" w:line="276" w:lineRule="auto"/>
        <w:rPr>
          <w:rFonts w:eastAsia="Helvetica Neue" w:cs="Helvetica Neue"/>
          <w:color w:val="000000" w:themeColor="text1"/>
          <w:sz w:val="18"/>
          <w:szCs w:val="18"/>
        </w:rPr>
      </w:pPr>
      <w:r w:rsidRPr="00855AF3">
        <w:rPr>
          <w:rFonts w:eastAsia="Helvetica Neue" w:cs="Helvetica Neue"/>
          <w:color w:val="4B379D"/>
          <w:sz w:val="18"/>
          <w:szCs w:val="18"/>
        </w:rPr>
        <w:t xml:space="preserve">English, </w:t>
      </w:r>
      <w:r w:rsidRPr="00855AF3">
        <w:rPr>
          <w:rFonts w:eastAsia="Helvetica Neue" w:cs="Helvetica Neue"/>
          <w:b w:val="0"/>
          <w:bCs w:val="0"/>
          <w:color w:val="000000" w:themeColor="text1"/>
          <w:sz w:val="18"/>
          <w:szCs w:val="18"/>
        </w:rPr>
        <w:t>Native</w:t>
      </w:r>
    </w:p>
    <w:p w14:paraId="5959F17C" w14:textId="77777777" w:rsidR="0079289D" w:rsidRPr="00855AF3" w:rsidRDefault="0079289D" w:rsidP="0079289D">
      <w:pPr>
        <w:pStyle w:val="ListParagraph"/>
        <w:numPr>
          <w:ilvl w:val="0"/>
          <w:numId w:val="19"/>
        </w:numPr>
        <w:pBdr>
          <w:top w:val="nil"/>
          <w:left w:val="nil"/>
          <w:bottom w:val="nil"/>
          <w:right w:val="nil"/>
          <w:between w:val="nil"/>
        </w:pBdr>
        <w:tabs>
          <w:tab w:val="right" w:pos="10800"/>
        </w:tabs>
        <w:spacing w:after="180" w:line="276" w:lineRule="auto"/>
        <w:rPr>
          <w:rFonts w:eastAsia="Helvetica Neue" w:cs="Helvetica Neue"/>
          <w:color w:val="000000" w:themeColor="text1"/>
          <w:sz w:val="18"/>
          <w:szCs w:val="18"/>
        </w:rPr>
      </w:pPr>
      <w:r w:rsidRPr="00855AF3">
        <w:rPr>
          <w:rFonts w:eastAsia="Helvetica Neue" w:cs="Helvetica Neue"/>
          <w:color w:val="4B379D"/>
          <w:sz w:val="18"/>
          <w:szCs w:val="18"/>
        </w:rPr>
        <w:t xml:space="preserve">Tagalog, </w:t>
      </w:r>
      <w:r w:rsidRPr="00855AF3">
        <w:rPr>
          <w:rFonts w:eastAsia="Helvetica Neue" w:cs="Helvetica Neue"/>
          <w:b w:val="0"/>
          <w:bCs w:val="0"/>
          <w:color w:val="000000" w:themeColor="text1"/>
          <w:sz w:val="18"/>
          <w:szCs w:val="18"/>
        </w:rPr>
        <w:t>Native</w:t>
      </w:r>
    </w:p>
    <w:p w14:paraId="5780F92B" w14:textId="77777777" w:rsidR="0079289D" w:rsidRPr="00855AF3" w:rsidRDefault="0079289D" w:rsidP="0079289D">
      <w:pPr>
        <w:pStyle w:val="ListParagraph"/>
        <w:numPr>
          <w:ilvl w:val="0"/>
          <w:numId w:val="19"/>
        </w:numPr>
        <w:pBdr>
          <w:top w:val="nil"/>
          <w:left w:val="nil"/>
          <w:bottom w:val="nil"/>
          <w:right w:val="nil"/>
          <w:between w:val="nil"/>
        </w:pBdr>
        <w:tabs>
          <w:tab w:val="right" w:pos="10800"/>
        </w:tabs>
        <w:spacing w:after="180" w:line="276" w:lineRule="auto"/>
        <w:rPr>
          <w:rFonts w:eastAsia="Helvetica Neue" w:cs="Helvetica Neue"/>
          <w:color w:val="000000" w:themeColor="text1"/>
          <w:sz w:val="18"/>
          <w:szCs w:val="18"/>
        </w:rPr>
      </w:pPr>
      <w:r w:rsidRPr="00855AF3">
        <w:rPr>
          <w:rFonts w:eastAsia="Helvetica Neue" w:cs="Helvetica Neue"/>
          <w:color w:val="4B379D"/>
          <w:sz w:val="18"/>
          <w:szCs w:val="18"/>
        </w:rPr>
        <w:t xml:space="preserve">Spanish, </w:t>
      </w:r>
      <w:r w:rsidRPr="00855AF3">
        <w:rPr>
          <w:rFonts w:eastAsia="Helvetica Neue" w:cs="Helvetica Neue"/>
          <w:b w:val="0"/>
          <w:bCs w:val="0"/>
          <w:color w:val="000000" w:themeColor="text1"/>
          <w:sz w:val="18"/>
          <w:szCs w:val="18"/>
        </w:rPr>
        <w:t>Proficient</w:t>
      </w:r>
    </w:p>
    <w:p w14:paraId="01AAD6D6" w14:textId="77777777" w:rsidR="00583D26" w:rsidRPr="00855AF3" w:rsidRDefault="0079289D" w:rsidP="00583D26">
      <w:pPr>
        <w:pStyle w:val="ListParagraph"/>
        <w:numPr>
          <w:ilvl w:val="0"/>
          <w:numId w:val="19"/>
        </w:numPr>
        <w:pBdr>
          <w:top w:val="nil"/>
          <w:left w:val="nil"/>
          <w:bottom w:val="nil"/>
          <w:right w:val="nil"/>
          <w:between w:val="nil"/>
        </w:pBdr>
        <w:tabs>
          <w:tab w:val="right" w:pos="10800"/>
        </w:tabs>
        <w:spacing w:after="180" w:line="276" w:lineRule="auto"/>
        <w:rPr>
          <w:rFonts w:eastAsia="Helvetica Neue" w:cs="Helvetica Neue"/>
          <w:color w:val="000000" w:themeColor="text1"/>
          <w:sz w:val="18"/>
          <w:szCs w:val="18"/>
        </w:rPr>
      </w:pPr>
      <w:r w:rsidRPr="00855AF3">
        <w:rPr>
          <w:rFonts w:eastAsia="Helvetica Neue" w:cs="Helvetica Neue"/>
          <w:color w:val="4B379D"/>
          <w:sz w:val="18"/>
          <w:szCs w:val="18"/>
        </w:rPr>
        <w:t xml:space="preserve">Polish, </w:t>
      </w:r>
      <w:r w:rsidRPr="00855AF3">
        <w:rPr>
          <w:rFonts w:eastAsia="Helvetica Neue" w:cs="Helvetica Neue"/>
          <w:b w:val="0"/>
          <w:bCs w:val="0"/>
          <w:color w:val="000000" w:themeColor="text1"/>
          <w:sz w:val="18"/>
          <w:szCs w:val="18"/>
        </w:rPr>
        <w:t>Intermediate</w:t>
      </w:r>
    </w:p>
    <w:p w14:paraId="3771FBA2" w14:textId="77777777" w:rsidR="00583D26" w:rsidRPr="00583D26" w:rsidRDefault="00583D26" w:rsidP="00583D26">
      <w:pPr>
        <w:pStyle w:val="ListParagraph"/>
        <w:numPr>
          <w:ilvl w:val="0"/>
          <w:numId w:val="0"/>
        </w:numPr>
        <w:pBdr>
          <w:top w:val="nil"/>
          <w:left w:val="nil"/>
          <w:bottom w:val="nil"/>
          <w:right w:val="nil"/>
          <w:between w:val="nil"/>
        </w:pBdr>
        <w:tabs>
          <w:tab w:val="right" w:pos="10800"/>
        </w:tabs>
        <w:spacing w:after="180" w:line="276" w:lineRule="auto"/>
        <w:ind w:left="720"/>
        <w:rPr>
          <w:rFonts w:eastAsia="Helvetica Neue" w:cs="Helvetica Neue"/>
          <w:color w:val="4B379D"/>
          <w:sz w:val="18"/>
          <w:szCs w:val="18"/>
        </w:rPr>
      </w:pPr>
    </w:p>
    <w:p w14:paraId="72C39748" w14:textId="77777777" w:rsidR="0054422E" w:rsidRDefault="0054422E" w:rsidP="00855AF3">
      <w:pPr>
        <w:pStyle w:val="ListParagraph"/>
        <w:numPr>
          <w:ilvl w:val="0"/>
          <w:numId w:val="0"/>
        </w:numPr>
        <w:pBdr>
          <w:top w:val="nil"/>
          <w:left w:val="nil"/>
          <w:bottom w:val="nil"/>
          <w:right w:val="nil"/>
          <w:between w:val="nil"/>
        </w:pBdr>
        <w:tabs>
          <w:tab w:val="right" w:pos="10800"/>
        </w:tabs>
        <w:spacing w:after="180" w:line="276" w:lineRule="auto"/>
        <w:ind w:left="720" w:hanging="720"/>
        <w:rPr>
          <w:rFonts w:eastAsia="Palatino Linotype" w:cs="Open Sans"/>
          <w:color w:val="4B379D"/>
          <w:sz w:val="24"/>
          <w:szCs w:val="24"/>
        </w:rPr>
      </w:pPr>
    </w:p>
    <w:p w14:paraId="22DD349E" w14:textId="1109387F" w:rsidR="00855AF3" w:rsidRPr="00855AF3" w:rsidRDefault="00855AF3" w:rsidP="00855AF3">
      <w:pPr>
        <w:pStyle w:val="ListParagraph"/>
        <w:numPr>
          <w:ilvl w:val="0"/>
          <w:numId w:val="0"/>
        </w:numPr>
        <w:pBdr>
          <w:top w:val="nil"/>
          <w:left w:val="nil"/>
          <w:bottom w:val="nil"/>
          <w:right w:val="nil"/>
          <w:between w:val="nil"/>
        </w:pBdr>
        <w:tabs>
          <w:tab w:val="right" w:pos="10800"/>
        </w:tabs>
        <w:spacing w:after="180" w:line="276" w:lineRule="auto"/>
        <w:ind w:left="720" w:hanging="720"/>
        <w:rPr>
          <w:rFonts w:eastAsia="Helvetica Neue" w:cs="Helvetica Neue"/>
          <w:b w:val="0"/>
          <w:bCs w:val="0"/>
          <w:color w:val="4B379D"/>
          <w:sz w:val="18"/>
          <w:szCs w:val="18"/>
        </w:rPr>
      </w:pPr>
      <w:r>
        <w:rPr>
          <w:rFonts w:eastAsia="Palatino Linotype" w:cs="Open Sans"/>
          <w:color w:val="4B379D"/>
          <w:sz w:val="24"/>
          <w:szCs w:val="24"/>
        </w:rPr>
        <w:t>Professional Superpowers</w:t>
      </w:r>
    </w:p>
    <w:p w14:paraId="347FA9DD" w14:textId="5A7B0786" w:rsidR="00855AF3" w:rsidRPr="005C1CA1" w:rsidRDefault="00855AF3" w:rsidP="005C1CA1">
      <w:pPr>
        <w:pStyle w:val="divdocumentulli"/>
        <w:numPr>
          <w:ilvl w:val="0"/>
          <w:numId w:val="19"/>
        </w:numPr>
        <w:pBdr>
          <w:left w:val="none" w:sz="0" w:space="5" w:color="auto"/>
        </w:pBdr>
        <w:spacing w:line="300" w:lineRule="atLeast"/>
        <w:rPr>
          <w:rFonts w:ascii="Helvetica" w:eastAsia="Arial" w:hAnsi="Helvetica" w:cs="Arial"/>
          <w:color w:val="231F20"/>
          <w:sz w:val="18"/>
          <w:szCs w:val="18"/>
        </w:rPr>
      </w:pPr>
      <w:r w:rsidRPr="005C1CA1">
        <w:rPr>
          <w:rFonts w:ascii="Helvetica" w:eastAsia="Arial" w:hAnsi="Helvetica" w:cs="Arial"/>
          <w:color w:val="231F20"/>
          <w:sz w:val="18"/>
          <w:szCs w:val="18"/>
        </w:rPr>
        <w:t>UX Visionary</w:t>
      </w:r>
    </w:p>
    <w:p w14:paraId="5BA2AA13" w14:textId="0D4BEAE9" w:rsidR="00855AF3" w:rsidRPr="005C1CA1" w:rsidRDefault="00855AF3" w:rsidP="005C1CA1">
      <w:pPr>
        <w:pStyle w:val="divdocumentulli"/>
        <w:numPr>
          <w:ilvl w:val="0"/>
          <w:numId w:val="19"/>
        </w:numPr>
        <w:pBdr>
          <w:left w:val="none" w:sz="0" w:space="5" w:color="auto"/>
        </w:pBdr>
        <w:spacing w:line="300" w:lineRule="atLeast"/>
        <w:rPr>
          <w:rFonts w:ascii="Helvetica" w:eastAsia="Arial" w:hAnsi="Helvetica" w:cs="Arial"/>
          <w:color w:val="231F20"/>
          <w:sz w:val="18"/>
          <w:szCs w:val="18"/>
        </w:rPr>
      </w:pPr>
      <w:r w:rsidRPr="005C1CA1">
        <w:rPr>
          <w:rFonts w:ascii="Helvetica" w:eastAsia="Arial" w:hAnsi="Helvetica" w:cs="Arial"/>
          <w:color w:val="231F20"/>
          <w:sz w:val="18"/>
          <w:szCs w:val="18"/>
        </w:rPr>
        <w:t>Design Team Catalyst</w:t>
      </w:r>
    </w:p>
    <w:p w14:paraId="0A637891" w14:textId="77777777" w:rsidR="00855AF3" w:rsidRPr="005C1CA1" w:rsidRDefault="00855AF3" w:rsidP="005C1CA1">
      <w:pPr>
        <w:pStyle w:val="divdocumentulli"/>
        <w:numPr>
          <w:ilvl w:val="0"/>
          <w:numId w:val="19"/>
        </w:numPr>
        <w:pBdr>
          <w:left w:val="none" w:sz="0" w:space="5" w:color="auto"/>
        </w:pBdr>
        <w:spacing w:line="300" w:lineRule="atLeast"/>
        <w:rPr>
          <w:rFonts w:ascii="Helvetica" w:eastAsia="Arial" w:hAnsi="Helvetica" w:cs="Arial"/>
          <w:color w:val="231F20"/>
          <w:sz w:val="18"/>
          <w:szCs w:val="18"/>
        </w:rPr>
      </w:pPr>
      <w:r w:rsidRPr="005C1CA1">
        <w:rPr>
          <w:rFonts w:ascii="Helvetica" w:eastAsia="Arial" w:hAnsi="Helvetica" w:cs="Arial"/>
          <w:color w:val="231F20"/>
          <w:sz w:val="18"/>
          <w:szCs w:val="18"/>
        </w:rPr>
        <w:t>Research to Action Alchemist</w:t>
      </w:r>
    </w:p>
    <w:p w14:paraId="2515081A" w14:textId="77777777" w:rsidR="00855AF3" w:rsidRPr="005C1CA1" w:rsidRDefault="00855AF3" w:rsidP="005C1CA1">
      <w:pPr>
        <w:pStyle w:val="divdocumentulli"/>
        <w:numPr>
          <w:ilvl w:val="0"/>
          <w:numId w:val="19"/>
        </w:numPr>
        <w:pBdr>
          <w:left w:val="none" w:sz="0" w:space="5" w:color="auto"/>
        </w:pBdr>
        <w:spacing w:line="300" w:lineRule="atLeast"/>
        <w:rPr>
          <w:rFonts w:ascii="Helvetica" w:eastAsia="Arial" w:hAnsi="Helvetica" w:cs="Arial"/>
          <w:color w:val="231F20"/>
          <w:sz w:val="18"/>
          <w:szCs w:val="18"/>
        </w:rPr>
      </w:pPr>
      <w:r w:rsidRPr="005C1CA1">
        <w:rPr>
          <w:rFonts w:ascii="Helvetica" w:eastAsia="Arial" w:hAnsi="Helvetica" w:cs="Arial"/>
          <w:color w:val="231F20"/>
          <w:sz w:val="18"/>
          <w:szCs w:val="18"/>
        </w:rPr>
        <w:t>SaaS Innovator</w:t>
      </w:r>
    </w:p>
    <w:p w14:paraId="32E4947A" w14:textId="77777777" w:rsidR="00855AF3" w:rsidRPr="005C1CA1" w:rsidRDefault="00855AF3" w:rsidP="005C1CA1">
      <w:pPr>
        <w:pStyle w:val="divdocumentulli"/>
        <w:numPr>
          <w:ilvl w:val="0"/>
          <w:numId w:val="19"/>
        </w:numPr>
        <w:pBdr>
          <w:left w:val="none" w:sz="0" w:space="5" w:color="auto"/>
        </w:pBdr>
        <w:spacing w:line="300" w:lineRule="atLeast"/>
        <w:rPr>
          <w:rFonts w:ascii="Helvetica" w:eastAsia="Arial" w:hAnsi="Helvetica" w:cs="Arial"/>
          <w:color w:val="231F20"/>
          <w:sz w:val="18"/>
          <w:szCs w:val="18"/>
        </w:rPr>
      </w:pPr>
      <w:r w:rsidRPr="005C1CA1">
        <w:rPr>
          <w:rFonts w:ascii="Helvetica" w:eastAsia="Arial" w:hAnsi="Helvetica" w:cs="Arial"/>
          <w:color w:val="231F20"/>
          <w:sz w:val="18"/>
          <w:szCs w:val="18"/>
        </w:rPr>
        <w:t>Change Agent</w:t>
      </w:r>
    </w:p>
    <w:p w14:paraId="0620EDA8" w14:textId="77777777" w:rsidR="00855AF3" w:rsidRPr="005C1CA1" w:rsidRDefault="00855AF3" w:rsidP="005C1CA1">
      <w:pPr>
        <w:pStyle w:val="divdocumentulli"/>
        <w:numPr>
          <w:ilvl w:val="0"/>
          <w:numId w:val="19"/>
        </w:numPr>
        <w:pBdr>
          <w:left w:val="none" w:sz="0" w:space="5" w:color="auto"/>
        </w:pBdr>
        <w:spacing w:line="300" w:lineRule="atLeast"/>
        <w:rPr>
          <w:rFonts w:ascii="Helvetica" w:eastAsia="Arial" w:hAnsi="Helvetica" w:cs="Arial"/>
          <w:color w:val="231F20"/>
          <w:sz w:val="18"/>
          <w:szCs w:val="18"/>
        </w:rPr>
      </w:pPr>
      <w:r w:rsidRPr="005C1CA1">
        <w:rPr>
          <w:rFonts w:ascii="Helvetica" w:eastAsia="Arial" w:hAnsi="Helvetica" w:cs="Arial"/>
          <w:color w:val="231F20"/>
          <w:sz w:val="18"/>
          <w:szCs w:val="18"/>
        </w:rPr>
        <w:t>Product Design Orchestrator</w:t>
      </w:r>
    </w:p>
    <w:p w14:paraId="3849F7A2" w14:textId="77777777" w:rsidR="00855AF3" w:rsidRPr="005C1CA1" w:rsidRDefault="00855AF3" w:rsidP="005C1CA1">
      <w:pPr>
        <w:pStyle w:val="divdocumentulli"/>
        <w:numPr>
          <w:ilvl w:val="0"/>
          <w:numId w:val="19"/>
        </w:numPr>
        <w:pBdr>
          <w:left w:val="none" w:sz="0" w:space="5" w:color="auto"/>
        </w:pBdr>
        <w:spacing w:line="300" w:lineRule="atLeast"/>
        <w:rPr>
          <w:rFonts w:ascii="Helvetica" w:eastAsia="Arial" w:hAnsi="Helvetica" w:cs="Arial"/>
          <w:color w:val="231F20"/>
          <w:sz w:val="18"/>
          <w:szCs w:val="18"/>
        </w:rPr>
      </w:pPr>
      <w:r w:rsidRPr="005C1CA1">
        <w:rPr>
          <w:rFonts w:ascii="Helvetica" w:eastAsia="Arial" w:hAnsi="Helvetica" w:cs="Arial"/>
          <w:color w:val="231F20"/>
          <w:sz w:val="18"/>
          <w:szCs w:val="18"/>
        </w:rPr>
        <w:t>Insight Driven Problem Solver</w:t>
      </w:r>
    </w:p>
    <w:p w14:paraId="08ADE523" w14:textId="77777777" w:rsidR="00855AF3" w:rsidRPr="005C1CA1" w:rsidRDefault="00855AF3" w:rsidP="005C1CA1">
      <w:pPr>
        <w:pStyle w:val="divdocumentulli"/>
        <w:numPr>
          <w:ilvl w:val="0"/>
          <w:numId w:val="19"/>
        </w:numPr>
        <w:pBdr>
          <w:left w:val="none" w:sz="0" w:space="5" w:color="auto"/>
        </w:pBdr>
        <w:spacing w:line="300" w:lineRule="atLeast"/>
        <w:rPr>
          <w:rFonts w:ascii="Helvetica" w:eastAsia="Arial" w:hAnsi="Helvetica" w:cs="Arial"/>
          <w:color w:val="231F20"/>
          <w:sz w:val="18"/>
          <w:szCs w:val="18"/>
        </w:rPr>
      </w:pPr>
      <w:r w:rsidRPr="005C1CA1">
        <w:rPr>
          <w:rFonts w:ascii="Helvetica" w:eastAsia="Arial" w:hAnsi="Helvetica" w:cs="Arial"/>
          <w:color w:val="231F20"/>
          <w:sz w:val="18"/>
          <w:szCs w:val="18"/>
        </w:rPr>
        <w:t>Visual Storytelling Expert</w:t>
      </w:r>
    </w:p>
    <w:p w14:paraId="123C16AE" w14:textId="77777777" w:rsidR="00855AF3" w:rsidRPr="005C1CA1" w:rsidRDefault="00855AF3" w:rsidP="005C1CA1">
      <w:pPr>
        <w:pStyle w:val="divdocumentulli"/>
        <w:numPr>
          <w:ilvl w:val="0"/>
          <w:numId w:val="19"/>
        </w:numPr>
        <w:pBdr>
          <w:left w:val="none" w:sz="0" w:space="5" w:color="auto"/>
        </w:pBdr>
        <w:spacing w:line="300" w:lineRule="atLeast"/>
        <w:rPr>
          <w:rFonts w:ascii="Helvetica" w:eastAsia="Arial" w:hAnsi="Helvetica" w:cs="Arial"/>
          <w:color w:val="231F20"/>
          <w:sz w:val="18"/>
          <w:szCs w:val="18"/>
        </w:rPr>
      </w:pPr>
      <w:r w:rsidRPr="005C1CA1">
        <w:rPr>
          <w:rFonts w:ascii="Helvetica" w:eastAsia="Arial" w:hAnsi="Helvetica" w:cs="Arial"/>
          <w:color w:val="231F20"/>
          <w:sz w:val="18"/>
          <w:szCs w:val="18"/>
        </w:rPr>
        <w:t>Semantic Ai Trailblazer</w:t>
      </w:r>
    </w:p>
    <w:p w14:paraId="22FB1ED1" w14:textId="61A7CE42" w:rsidR="00633D91" w:rsidRPr="00855AF3" w:rsidRDefault="003F38D3" w:rsidP="00855AF3">
      <w:pPr>
        <w:pBdr>
          <w:top w:val="nil"/>
          <w:left w:val="nil"/>
          <w:bottom w:val="nil"/>
          <w:right w:val="nil"/>
          <w:between w:val="nil"/>
        </w:pBdr>
        <w:tabs>
          <w:tab w:val="right" w:pos="10800"/>
        </w:tabs>
        <w:spacing w:after="180" w:line="276" w:lineRule="auto"/>
        <w:rPr>
          <w:rFonts w:eastAsia="Helvetica Neue" w:cs="Helvetica Neue"/>
          <w:color w:val="4B379D"/>
          <w:sz w:val="18"/>
          <w:szCs w:val="18"/>
        </w:rPr>
      </w:pPr>
      <w:r w:rsidRPr="00855AF3">
        <w:rPr>
          <w:rFonts w:eastAsia="Palatino Linotype" w:cs="Palatino Linotype"/>
          <w:sz w:val="18"/>
          <w:szCs w:val="18"/>
        </w:rPr>
        <w:br/>
      </w:r>
      <w:r w:rsidRPr="00855AF3">
        <w:rPr>
          <w:sz w:val="18"/>
          <w:szCs w:val="18"/>
        </w:rPr>
        <w:br/>
      </w:r>
      <w:r w:rsidR="00505F0D" w:rsidRPr="00855AF3">
        <w:rPr>
          <w:rFonts w:eastAsia="Palatino Linotype" w:cs="Palatino Linotype"/>
          <w:sz w:val="18"/>
          <w:szCs w:val="18"/>
        </w:rPr>
        <w:br/>
      </w:r>
      <w:r w:rsidR="00505F0D" w:rsidRPr="00855AF3">
        <w:rPr>
          <w:rFonts w:ascii="Palatino Linotype" w:eastAsia="Palatino Linotype" w:hAnsi="Palatino Linotype" w:cs="Palatino Linotype"/>
          <w:sz w:val="28"/>
          <w:szCs w:val="28"/>
        </w:rPr>
        <w:br/>
      </w:r>
      <w:r w:rsidR="00505F0D" w:rsidRPr="00855AF3">
        <w:rPr>
          <w:rFonts w:ascii="Palatino Linotype" w:eastAsia="Palatino Linotype" w:hAnsi="Palatino Linotype" w:cs="Palatino Linotype"/>
          <w:sz w:val="28"/>
          <w:szCs w:val="28"/>
        </w:rPr>
        <w:br/>
      </w:r>
    </w:p>
    <w:sectPr w:rsidR="00633D91" w:rsidRPr="00855AF3" w:rsidSect="00F23153">
      <w:footerReference w:type="default" r:id="rId14"/>
      <w:pgSz w:w="12240" w:h="15840"/>
      <w:pgMar w:top="432" w:right="432" w:bottom="432" w:left="432"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9FA82" w14:textId="77777777" w:rsidR="00792C99" w:rsidRDefault="00792C99">
      <w:r>
        <w:separator/>
      </w:r>
    </w:p>
  </w:endnote>
  <w:endnote w:type="continuationSeparator" w:id="0">
    <w:p w14:paraId="045EC805" w14:textId="77777777" w:rsidR="00792C99" w:rsidRDefault="00792C99">
      <w:r>
        <w:continuationSeparator/>
      </w:r>
    </w:p>
  </w:endnote>
  <w:endnote w:type="continuationNotice" w:id="1">
    <w:p w14:paraId="0D6AC612" w14:textId="77777777" w:rsidR="00792C99" w:rsidRDefault="0079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MT">
    <w:altName w:val="Arial"/>
    <w:panose1 w:val="020B0604020202020204"/>
    <w:charset w:val="01"/>
    <w:family w:val="swiss"/>
    <w:pitch w:val="variable"/>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0000000000000000000"/>
    <w:charset w:val="00"/>
    <w:family w:val="auto"/>
    <w:pitch w:val="variable"/>
    <w:sig w:usb0="E00002FF" w:usb1="5000785B" w:usb2="00000000" w:usb3="00000000" w:csb0="0000019F" w:csb1="00000000"/>
  </w:font>
  <w:font w:name="Corbel">
    <w:panose1 w:val="020B0503020204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7BED1" w14:textId="77777777" w:rsidR="00633D91" w:rsidRPr="005F52F6" w:rsidRDefault="00816C61">
    <w:pPr>
      <w:tabs>
        <w:tab w:val="center" w:pos="4550"/>
        <w:tab w:val="left" w:pos="5818"/>
      </w:tabs>
      <w:ind w:right="260"/>
      <w:jc w:val="right"/>
      <w:rPr>
        <w:rFonts w:ascii="Helvetica" w:eastAsia="Avenir" w:hAnsi="Helvetica" w:cs="Avenir"/>
        <w:color w:val="7030A0"/>
        <w:sz w:val="18"/>
        <w:szCs w:val="18"/>
      </w:rPr>
    </w:pPr>
    <w:r w:rsidRPr="005F52F6">
      <w:rPr>
        <w:rFonts w:ascii="Helvetica" w:eastAsia="Avenir" w:hAnsi="Helvetica" w:cs="Avenir"/>
        <w:color w:val="7030A0"/>
        <w:sz w:val="18"/>
        <w:szCs w:val="18"/>
      </w:rPr>
      <w:t xml:space="preserve">Page </w:t>
    </w:r>
    <w:r w:rsidRPr="005F52F6">
      <w:rPr>
        <w:rFonts w:ascii="Helvetica" w:eastAsia="Avenir" w:hAnsi="Helvetica" w:cs="Avenir"/>
        <w:color w:val="7030A0"/>
        <w:sz w:val="18"/>
        <w:szCs w:val="18"/>
      </w:rPr>
      <w:fldChar w:fldCharType="begin"/>
    </w:r>
    <w:r w:rsidRPr="005F52F6">
      <w:rPr>
        <w:rFonts w:ascii="Helvetica" w:eastAsia="Avenir" w:hAnsi="Helvetica" w:cs="Avenir"/>
        <w:color w:val="7030A0"/>
        <w:sz w:val="18"/>
        <w:szCs w:val="18"/>
      </w:rPr>
      <w:instrText>PAGE</w:instrText>
    </w:r>
    <w:r w:rsidRPr="005F52F6">
      <w:rPr>
        <w:rFonts w:ascii="Helvetica" w:eastAsia="Avenir" w:hAnsi="Helvetica" w:cs="Avenir"/>
        <w:color w:val="7030A0"/>
        <w:sz w:val="18"/>
        <w:szCs w:val="18"/>
      </w:rPr>
      <w:fldChar w:fldCharType="separate"/>
    </w:r>
    <w:r w:rsidR="00976B04" w:rsidRPr="005F52F6">
      <w:rPr>
        <w:rFonts w:ascii="Helvetica" w:eastAsia="Avenir" w:hAnsi="Helvetica" w:cs="Avenir"/>
        <w:noProof/>
        <w:color w:val="7030A0"/>
        <w:sz w:val="18"/>
        <w:szCs w:val="18"/>
      </w:rPr>
      <w:t>1</w:t>
    </w:r>
    <w:r w:rsidRPr="005F52F6">
      <w:rPr>
        <w:rFonts w:ascii="Helvetica" w:eastAsia="Avenir" w:hAnsi="Helvetica" w:cs="Avenir"/>
        <w:color w:val="7030A0"/>
        <w:sz w:val="18"/>
        <w:szCs w:val="18"/>
      </w:rPr>
      <w:fldChar w:fldCharType="end"/>
    </w:r>
    <w:r w:rsidRPr="005F52F6">
      <w:rPr>
        <w:rFonts w:ascii="Helvetica" w:eastAsia="Avenir" w:hAnsi="Helvetica" w:cs="Avenir"/>
        <w:color w:val="7030A0"/>
        <w:sz w:val="18"/>
        <w:szCs w:val="18"/>
      </w:rPr>
      <w:t xml:space="preserve"> | </w:t>
    </w:r>
    <w:r w:rsidRPr="005F52F6">
      <w:rPr>
        <w:rFonts w:ascii="Helvetica" w:eastAsia="Avenir" w:hAnsi="Helvetica" w:cs="Avenir"/>
        <w:color w:val="7030A0"/>
        <w:sz w:val="18"/>
        <w:szCs w:val="18"/>
      </w:rPr>
      <w:fldChar w:fldCharType="begin"/>
    </w:r>
    <w:r w:rsidRPr="005F52F6">
      <w:rPr>
        <w:rFonts w:ascii="Helvetica" w:eastAsia="Avenir" w:hAnsi="Helvetica" w:cs="Avenir"/>
        <w:color w:val="7030A0"/>
        <w:sz w:val="18"/>
        <w:szCs w:val="18"/>
      </w:rPr>
      <w:instrText>NUMPAGES</w:instrText>
    </w:r>
    <w:r w:rsidRPr="005F52F6">
      <w:rPr>
        <w:rFonts w:ascii="Helvetica" w:eastAsia="Avenir" w:hAnsi="Helvetica" w:cs="Avenir"/>
        <w:color w:val="7030A0"/>
        <w:sz w:val="18"/>
        <w:szCs w:val="18"/>
      </w:rPr>
      <w:fldChar w:fldCharType="separate"/>
    </w:r>
    <w:r w:rsidR="00976B04" w:rsidRPr="005F52F6">
      <w:rPr>
        <w:rFonts w:ascii="Helvetica" w:eastAsia="Avenir" w:hAnsi="Helvetica" w:cs="Avenir"/>
        <w:noProof/>
        <w:color w:val="7030A0"/>
        <w:sz w:val="18"/>
        <w:szCs w:val="18"/>
      </w:rPr>
      <w:t>2</w:t>
    </w:r>
    <w:r w:rsidRPr="005F52F6">
      <w:rPr>
        <w:rFonts w:ascii="Helvetica" w:eastAsia="Avenir" w:hAnsi="Helvetica" w:cs="Avenir"/>
        <w:color w:val="7030A0"/>
        <w:sz w:val="18"/>
        <w:szCs w:val="18"/>
      </w:rPr>
      <w:fldChar w:fldCharType="end"/>
    </w:r>
  </w:p>
  <w:p w14:paraId="3EF02CAC" w14:textId="77777777" w:rsidR="00633D91" w:rsidRDefault="00633D91">
    <w:pPr>
      <w:pBdr>
        <w:top w:val="nil"/>
        <w:left w:val="nil"/>
        <w:bottom w:val="nil"/>
        <w:right w:val="nil"/>
        <w:between w:val="nil"/>
      </w:pBdr>
      <w:tabs>
        <w:tab w:val="center" w:pos="4680"/>
        <w:tab w:val="right" w:pos="9360"/>
      </w:tabs>
      <w:rPr>
        <w:rFonts w:ascii="Avenir" w:eastAsia="Avenir" w:hAnsi="Avenir" w:cs="Avenir"/>
        <w:color w:val="005F6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90E32" w14:textId="77777777" w:rsidR="00792C99" w:rsidRDefault="00792C99">
      <w:r>
        <w:separator/>
      </w:r>
    </w:p>
  </w:footnote>
  <w:footnote w:type="continuationSeparator" w:id="0">
    <w:p w14:paraId="2EB304BE" w14:textId="77777777" w:rsidR="00792C99" w:rsidRDefault="00792C99">
      <w:r>
        <w:continuationSeparator/>
      </w:r>
    </w:p>
  </w:footnote>
  <w:footnote w:type="continuationNotice" w:id="1">
    <w:p w14:paraId="6894A3D9" w14:textId="77777777" w:rsidR="00792C99" w:rsidRDefault="00792C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00000003"/>
    <w:lvl w:ilvl="0" w:tplc="5F583E68">
      <w:start w:val="1"/>
      <w:numFmt w:val="bullet"/>
      <w:lvlText w:val=""/>
      <w:lvlJc w:val="left"/>
      <w:pPr>
        <w:ind w:left="720" w:hanging="360"/>
      </w:pPr>
      <w:rPr>
        <w:rFonts w:ascii="Symbol" w:hAnsi="Symbol"/>
      </w:rPr>
    </w:lvl>
    <w:lvl w:ilvl="1" w:tplc="742062C4">
      <w:start w:val="1"/>
      <w:numFmt w:val="bullet"/>
      <w:lvlText w:val="o"/>
      <w:lvlJc w:val="left"/>
      <w:pPr>
        <w:tabs>
          <w:tab w:val="num" w:pos="1440"/>
        </w:tabs>
        <w:ind w:left="1440" w:hanging="360"/>
      </w:pPr>
      <w:rPr>
        <w:rFonts w:ascii="Courier New" w:hAnsi="Courier New"/>
      </w:rPr>
    </w:lvl>
    <w:lvl w:ilvl="2" w:tplc="6EC4C398">
      <w:start w:val="1"/>
      <w:numFmt w:val="bullet"/>
      <w:lvlText w:val=""/>
      <w:lvlJc w:val="left"/>
      <w:pPr>
        <w:tabs>
          <w:tab w:val="num" w:pos="2160"/>
        </w:tabs>
        <w:ind w:left="2160" w:hanging="360"/>
      </w:pPr>
      <w:rPr>
        <w:rFonts w:ascii="Wingdings" w:hAnsi="Wingdings"/>
      </w:rPr>
    </w:lvl>
    <w:lvl w:ilvl="3" w:tplc="44723C72">
      <w:start w:val="1"/>
      <w:numFmt w:val="bullet"/>
      <w:lvlText w:val=""/>
      <w:lvlJc w:val="left"/>
      <w:pPr>
        <w:tabs>
          <w:tab w:val="num" w:pos="2880"/>
        </w:tabs>
        <w:ind w:left="2880" w:hanging="360"/>
      </w:pPr>
      <w:rPr>
        <w:rFonts w:ascii="Symbol" w:hAnsi="Symbol"/>
      </w:rPr>
    </w:lvl>
    <w:lvl w:ilvl="4" w:tplc="5B3473EC">
      <w:start w:val="1"/>
      <w:numFmt w:val="bullet"/>
      <w:lvlText w:val="o"/>
      <w:lvlJc w:val="left"/>
      <w:pPr>
        <w:tabs>
          <w:tab w:val="num" w:pos="3600"/>
        </w:tabs>
        <w:ind w:left="3600" w:hanging="360"/>
      </w:pPr>
      <w:rPr>
        <w:rFonts w:ascii="Courier New" w:hAnsi="Courier New"/>
      </w:rPr>
    </w:lvl>
    <w:lvl w:ilvl="5" w:tplc="B8262438">
      <w:start w:val="1"/>
      <w:numFmt w:val="bullet"/>
      <w:lvlText w:val=""/>
      <w:lvlJc w:val="left"/>
      <w:pPr>
        <w:tabs>
          <w:tab w:val="num" w:pos="4320"/>
        </w:tabs>
        <w:ind w:left="4320" w:hanging="360"/>
      </w:pPr>
      <w:rPr>
        <w:rFonts w:ascii="Wingdings" w:hAnsi="Wingdings"/>
      </w:rPr>
    </w:lvl>
    <w:lvl w:ilvl="6" w:tplc="E39EC4E2">
      <w:start w:val="1"/>
      <w:numFmt w:val="bullet"/>
      <w:lvlText w:val=""/>
      <w:lvlJc w:val="left"/>
      <w:pPr>
        <w:tabs>
          <w:tab w:val="num" w:pos="5040"/>
        </w:tabs>
        <w:ind w:left="5040" w:hanging="360"/>
      </w:pPr>
      <w:rPr>
        <w:rFonts w:ascii="Symbol" w:hAnsi="Symbol"/>
      </w:rPr>
    </w:lvl>
    <w:lvl w:ilvl="7" w:tplc="B9023A08">
      <w:start w:val="1"/>
      <w:numFmt w:val="bullet"/>
      <w:lvlText w:val="o"/>
      <w:lvlJc w:val="left"/>
      <w:pPr>
        <w:tabs>
          <w:tab w:val="num" w:pos="5760"/>
        </w:tabs>
        <w:ind w:left="5760" w:hanging="360"/>
      </w:pPr>
      <w:rPr>
        <w:rFonts w:ascii="Courier New" w:hAnsi="Courier New"/>
      </w:rPr>
    </w:lvl>
    <w:lvl w:ilvl="8" w:tplc="CA98ACC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hybridMultilevel"/>
    <w:tmpl w:val="00000004"/>
    <w:lvl w:ilvl="0" w:tplc="69C8BB96">
      <w:start w:val="1"/>
      <w:numFmt w:val="bullet"/>
      <w:lvlText w:val=""/>
      <w:lvlJc w:val="left"/>
      <w:pPr>
        <w:ind w:left="720" w:hanging="360"/>
      </w:pPr>
      <w:rPr>
        <w:rFonts w:ascii="Symbol" w:hAnsi="Symbol"/>
      </w:rPr>
    </w:lvl>
    <w:lvl w:ilvl="1" w:tplc="17D84080">
      <w:start w:val="1"/>
      <w:numFmt w:val="bullet"/>
      <w:lvlText w:val="o"/>
      <w:lvlJc w:val="left"/>
      <w:pPr>
        <w:tabs>
          <w:tab w:val="num" w:pos="1440"/>
        </w:tabs>
        <w:ind w:left="1440" w:hanging="360"/>
      </w:pPr>
      <w:rPr>
        <w:rFonts w:ascii="Courier New" w:hAnsi="Courier New"/>
      </w:rPr>
    </w:lvl>
    <w:lvl w:ilvl="2" w:tplc="F306E0F2">
      <w:start w:val="1"/>
      <w:numFmt w:val="bullet"/>
      <w:lvlText w:val=""/>
      <w:lvlJc w:val="left"/>
      <w:pPr>
        <w:tabs>
          <w:tab w:val="num" w:pos="2160"/>
        </w:tabs>
        <w:ind w:left="2160" w:hanging="360"/>
      </w:pPr>
      <w:rPr>
        <w:rFonts w:ascii="Wingdings" w:hAnsi="Wingdings"/>
      </w:rPr>
    </w:lvl>
    <w:lvl w:ilvl="3" w:tplc="5FE09E48">
      <w:start w:val="1"/>
      <w:numFmt w:val="bullet"/>
      <w:lvlText w:val=""/>
      <w:lvlJc w:val="left"/>
      <w:pPr>
        <w:tabs>
          <w:tab w:val="num" w:pos="2880"/>
        </w:tabs>
        <w:ind w:left="2880" w:hanging="360"/>
      </w:pPr>
      <w:rPr>
        <w:rFonts w:ascii="Symbol" w:hAnsi="Symbol"/>
      </w:rPr>
    </w:lvl>
    <w:lvl w:ilvl="4" w:tplc="DB2CE1E0">
      <w:start w:val="1"/>
      <w:numFmt w:val="bullet"/>
      <w:lvlText w:val="o"/>
      <w:lvlJc w:val="left"/>
      <w:pPr>
        <w:tabs>
          <w:tab w:val="num" w:pos="3600"/>
        </w:tabs>
        <w:ind w:left="3600" w:hanging="360"/>
      </w:pPr>
      <w:rPr>
        <w:rFonts w:ascii="Courier New" w:hAnsi="Courier New"/>
      </w:rPr>
    </w:lvl>
    <w:lvl w:ilvl="5" w:tplc="E2E4C766">
      <w:start w:val="1"/>
      <w:numFmt w:val="bullet"/>
      <w:lvlText w:val=""/>
      <w:lvlJc w:val="left"/>
      <w:pPr>
        <w:tabs>
          <w:tab w:val="num" w:pos="4320"/>
        </w:tabs>
        <w:ind w:left="4320" w:hanging="360"/>
      </w:pPr>
      <w:rPr>
        <w:rFonts w:ascii="Wingdings" w:hAnsi="Wingdings"/>
      </w:rPr>
    </w:lvl>
    <w:lvl w:ilvl="6" w:tplc="1612EF52">
      <w:start w:val="1"/>
      <w:numFmt w:val="bullet"/>
      <w:lvlText w:val=""/>
      <w:lvlJc w:val="left"/>
      <w:pPr>
        <w:tabs>
          <w:tab w:val="num" w:pos="5040"/>
        </w:tabs>
        <w:ind w:left="5040" w:hanging="360"/>
      </w:pPr>
      <w:rPr>
        <w:rFonts w:ascii="Symbol" w:hAnsi="Symbol"/>
      </w:rPr>
    </w:lvl>
    <w:lvl w:ilvl="7" w:tplc="D314513C">
      <w:start w:val="1"/>
      <w:numFmt w:val="bullet"/>
      <w:lvlText w:val="o"/>
      <w:lvlJc w:val="left"/>
      <w:pPr>
        <w:tabs>
          <w:tab w:val="num" w:pos="5760"/>
        </w:tabs>
        <w:ind w:left="5760" w:hanging="360"/>
      </w:pPr>
      <w:rPr>
        <w:rFonts w:ascii="Courier New" w:hAnsi="Courier New"/>
      </w:rPr>
    </w:lvl>
    <w:lvl w:ilvl="8" w:tplc="BBFADC5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hybridMultilevel"/>
    <w:tmpl w:val="00000005"/>
    <w:lvl w:ilvl="0" w:tplc="37E8490A">
      <w:start w:val="1"/>
      <w:numFmt w:val="bullet"/>
      <w:lvlText w:val=""/>
      <w:lvlJc w:val="left"/>
      <w:pPr>
        <w:ind w:left="720" w:hanging="360"/>
      </w:pPr>
      <w:rPr>
        <w:rFonts w:ascii="Symbol" w:hAnsi="Symbol"/>
      </w:rPr>
    </w:lvl>
    <w:lvl w:ilvl="1" w:tplc="8F7CF790">
      <w:start w:val="1"/>
      <w:numFmt w:val="bullet"/>
      <w:lvlText w:val="o"/>
      <w:lvlJc w:val="left"/>
      <w:pPr>
        <w:tabs>
          <w:tab w:val="num" w:pos="1440"/>
        </w:tabs>
        <w:ind w:left="1440" w:hanging="360"/>
      </w:pPr>
      <w:rPr>
        <w:rFonts w:ascii="Courier New" w:hAnsi="Courier New"/>
      </w:rPr>
    </w:lvl>
    <w:lvl w:ilvl="2" w:tplc="ECE6EBB4">
      <w:start w:val="1"/>
      <w:numFmt w:val="bullet"/>
      <w:lvlText w:val=""/>
      <w:lvlJc w:val="left"/>
      <w:pPr>
        <w:tabs>
          <w:tab w:val="num" w:pos="2160"/>
        </w:tabs>
        <w:ind w:left="2160" w:hanging="360"/>
      </w:pPr>
      <w:rPr>
        <w:rFonts w:ascii="Wingdings" w:hAnsi="Wingdings"/>
      </w:rPr>
    </w:lvl>
    <w:lvl w:ilvl="3" w:tplc="03BEF0E2">
      <w:start w:val="1"/>
      <w:numFmt w:val="bullet"/>
      <w:lvlText w:val=""/>
      <w:lvlJc w:val="left"/>
      <w:pPr>
        <w:tabs>
          <w:tab w:val="num" w:pos="2880"/>
        </w:tabs>
        <w:ind w:left="2880" w:hanging="360"/>
      </w:pPr>
      <w:rPr>
        <w:rFonts w:ascii="Symbol" w:hAnsi="Symbol"/>
      </w:rPr>
    </w:lvl>
    <w:lvl w:ilvl="4" w:tplc="D6FE72B8">
      <w:start w:val="1"/>
      <w:numFmt w:val="bullet"/>
      <w:lvlText w:val="o"/>
      <w:lvlJc w:val="left"/>
      <w:pPr>
        <w:tabs>
          <w:tab w:val="num" w:pos="3600"/>
        </w:tabs>
        <w:ind w:left="3600" w:hanging="360"/>
      </w:pPr>
      <w:rPr>
        <w:rFonts w:ascii="Courier New" w:hAnsi="Courier New"/>
      </w:rPr>
    </w:lvl>
    <w:lvl w:ilvl="5" w:tplc="627CCBA0">
      <w:start w:val="1"/>
      <w:numFmt w:val="bullet"/>
      <w:lvlText w:val=""/>
      <w:lvlJc w:val="left"/>
      <w:pPr>
        <w:tabs>
          <w:tab w:val="num" w:pos="4320"/>
        </w:tabs>
        <w:ind w:left="4320" w:hanging="360"/>
      </w:pPr>
      <w:rPr>
        <w:rFonts w:ascii="Wingdings" w:hAnsi="Wingdings"/>
      </w:rPr>
    </w:lvl>
    <w:lvl w:ilvl="6" w:tplc="326E301A">
      <w:start w:val="1"/>
      <w:numFmt w:val="bullet"/>
      <w:lvlText w:val=""/>
      <w:lvlJc w:val="left"/>
      <w:pPr>
        <w:tabs>
          <w:tab w:val="num" w:pos="5040"/>
        </w:tabs>
        <w:ind w:left="5040" w:hanging="360"/>
      </w:pPr>
      <w:rPr>
        <w:rFonts w:ascii="Symbol" w:hAnsi="Symbol"/>
      </w:rPr>
    </w:lvl>
    <w:lvl w:ilvl="7" w:tplc="C20E3ABA">
      <w:start w:val="1"/>
      <w:numFmt w:val="bullet"/>
      <w:lvlText w:val="o"/>
      <w:lvlJc w:val="left"/>
      <w:pPr>
        <w:tabs>
          <w:tab w:val="num" w:pos="5760"/>
        </w:tabs>
        <w:ind w:left="5760" w:hanging="360"/>
      </w:pPr>
      <w:rPr>
        <w:rFonts w:ascii="Courier New" w:hAnsi="Courier New"/>
      </w:rPr>
    </w:lvl>
    <w:lvl w:ilvl="8" w:tplc="510CC8F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hybridMultilevel"/>
    <w:tmpl w:val="00000006"/>
    <w:lvl w:ilvl="0" w:tplc="1B3666CC">
      <w:start w:val="1"/>
      <w:numFmt w:val="bullet"/>
      <w:lvlText w:val=""/>
      <w:lvlJc w:val="left"/>
      <w:pPr>
        <w:ind w:left="720" w:hanging="360"/>
      </w:pPr>
      <w:rPr>
        <w:rFonts w:ascii="Symbol" w:hAnsi="Symbol"/>
      </w:rPr>
    </w:lvl>
    <w:lvl w:ilvl="1" w:tplc="276498CE">
      <w:start w:val="1"/>
      <w:numFmt w:val="bullet"/>
      <w:lvlText w:val="o"/>
      <w:lvlJc w:val="left"/>
      <w:pPr>
        <w:tabs>
          <w:tab w:val="num" w:pos="1440"/>
        </w:tabs>
        <w:ind w:left="1440" w:hanging="360"/>
      </w:pPr>
      <w:rPr>
        <w:rFonts w:ascii="Courier New" w:hAnsi="Courier New"/>
      </w:rPr>
    </w:lvl>
    <w:lvl w:ilvl="2" w:tplc="BCEC3862">
      <w:start w:val="1"/>
      <w:numFmt w:val="bullet"/>
      <w:lvlText w:val=""/>
      <w:lvlJc w:val="left"/>
      <w:pPr>
        <w:tabs>
          <w:tab w:val="num" w:pos="2160"/>
        </w:tabs>
        <w:ind w:left="2160" w:hanging="360"/>
      </w:pPr>
      <w:rPr>
        <w:rFonts w:ascii="Wingdings" w:hAnsi="Wingdings"/>
      </w:rPr>
    </w:lvl>
    <w:lvl w:ilvl="3" w:tplc="86E454C8">
      <w:start w:val="1"/>
      <w:numFmt w:val="bullet"/>
      <w:lvlText w:val=""/>
      <w:lvlJc w:val="left"/>
      <w:pPr>
        <w:tabs>
          <w:tab w:val="num" w:pos="2880"/>
        </w:tabs>
        <w:ind w:left="2880" w:hanging="360"/>
      </w:pPr>
      <w:rPr>
        <w:rFonts w:ascii="Symbol" w:hAnsi="Symbol"/>
      </w:rPr>
    </w:lvl>
    <w:lvl w:ilvl="4" w:tplc="D2C67092">
      <w:start w:val="1"/>
      <w:numFmt w:val="bullet"/>
      <w:lvlText w:val="o"/>
      <w:lvlJc w:val="left"/>
      <w:pPr>
        <w:tabs>
          <w:tab w:val="num" w:pos="3600"/>
        </w:tabs>
        <w:ind w:left="3600" w:hanging="360"/>
      </w:pPr>
      <w:rPr>
        <w:rFonts w:ascii="Courier New" w:hAnsi="Courier New"/>
      </w:rPr>
    </w:lvl>
    <w:lvl w:ilvl="5" w:tplc="229AB906">
      <w:start w:val="1"/>
      <w:numFmt w:val="bullet"/>
      <w:lvlText w:val=""/>
      <w:lvlJc w:val="left"/>
      <w:pPr>
        <w:tabs>
          <w:tab w:val="num" w:pos="4320"/>
        </w:tabs>
        <w:ind w:left="4320" w:hanging="360"/>
      </w:pPr>
      <w:rPr>
        <w:rFonts w:ascii="Wingdings" w:hAnsi="Wingdings"/>
      </w:rPr>
    </w:lvl>
    <w:lvl w:ilvl="6" w:tplc="9760DC94">
      <w:start w:val="1"/>
      <w:numFmt w:val="bullet"/>
      <w:lvlText w:val=""/>
      <w:lvlJc w:val="left"/>
      <w:pPr>
        <w:tabs>
          <w:tab w:val="num" w:pos="5040"/>
        </w:tabs>
        <w:ind w:left="5040" w:hanging="360"/>
      </w:pPr>
      <w:rPr>
        <w:rFonts w:ascii="Symbol" w:hAnsi="Symbol"/>
      </w:rPr>
    </w:lvl>
    <w:lvl w:ilvl="7" w:tplc="B9B6118A">
      <w:start w:val="1"/>
      <w:numFmt w:val="bullet"/>
      <w:lvlText w:val="o"/>
      <w:lvlJc w:val="left"/>
      <w:pPr>
        <w:tabs>
          <w:tab w:val="num" w:pos="5760"/>
        </w:tabs>
        <w:ind w:left="5760" w:hanging="360"/>
      </w:pPr>
      <w:rPr>
        <w:rFonts w:ascii="Courier New" w:hAnsi="Courier New"/>
      </w:rPr>
    </w:lvl>
    <w:lvl w:ilvl="8" w:tplc="1DA6C89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7"/>
    <w:multiLevelType w:val="hybridMultilevel"/>
    <w:tmpl w:val="00000007"/>
    <w:lvl w:ilvl="0" w:tplc="E9D64A86">
      <w:start w:val="1"/>
      <w:numFmt w:val="bullet"/>
      <w:lvlText w:val=""/>
      <w:lvlJc w:val="left"/>
      <w:pPr>
        <w:ind w:left="720" w:hanging="360"/>
      </w:pPr>
      <w:rPr>
        <w:rFonts w:ascii="Symbol" w:hAnsi="Symbol"/>
      </w:rPr>
    </w:lvl>
    <w:lvl w:ilvl="1" w:tplc="884EA63A">
      <w:start w:val="1"/>
      <w:numFmt w:val="bullet"/>
      <w:lvlText w:val="o"/>
      <w:lvlJc w:val="left"/>
      <w:pPr>
        <w:tabs>
          <w:tab w:val="num" w:pos="1440"/>
        </w:tabs>
        <w:ind w:left="1440" w:hanging="360"/>
      </w:pPr>
      <w:rPr>
        <w:rFonts w:ascii="Courier New" w:hAnsi="Courier New"/>
      </w:rPr>
    </w:lvl>
    <w:lvl w:ilvl="2" w:tplc="89C6E656">
      <w:start w:val="1"/>
      <w:numFmt w:val="bullet"/>
      <w:lvlText w:val=""/>
      <w:lvlJc w:val="left"/>
      <w:pPr>
        <w:tabs>
          <w:tab w:val="num" w:pos="2160"/>
        </w:tabs>
        <w:ind w:left="2160" w:hanging="360"/>
      </w:pPr>
      <w:rPr>
        <w:rFonts w:ascii="Wingdings" w:hAnsi="Wingdings"/>
      </w:rPr>
    </w:lvl>
    <w:lvl w:ilvl="3" w:tplc="24CE6FEE">
      <w:start w:val="1"/>
      <w:numFmt w:val="bullet"/>
      <w:lvlText w:val=""/>
      <w:lvlJc w:val="left"/>
      <w:pPr>
        <w:tabs>
          <w:tab w:val="num" w:pos="2880"/>
        </w:tabs>
        <w:ind w:left="2880" w:hanging="360"/>
      </w:pPr>
      <w:rPr>
        <w:rFonts w:ascii="Symbol" w:hAnsi="Symbol"/>
      </w:rPr>
    </w:lvl>
    <w:lvl w:ilvl="4" w:tplc="9404D2BC">
      <w:start w:val="1"/>
      <w:numFmt w:val="bullet"/>
      <w:lvlText w:val="o"/>
      <w:lvlJc w:val="left"/>
      <w:pPr>
        <w:tabs>
          <w:tab w:val="num" w:pos="3600"/>
        </w:tabs>
        <w:ind w:left="3600" w:hanging="360"/>
      </w:pPr>
      <w:rPr>
        <w:rFonts w:ascii="Courier New" w:hAnsi="Courier New"/>
      </w:rPr>
    </w:lvl>
    <w:lvl w:ilvl="5" w:tplc="06CC2C4E">
      <w:start w:val="1"/>
      <w:numFmt w:val="bullet"/>
      <w:lvlText w:val=""/>
      <w:lvlJc w:val="left"/>
      <w:pPr>
        <w:tabs>
          <w:tab w:val="num" w:pos="4320"/>
        </w:tabs>
        <w:ind w:left="4320" w:hanging="360"/>
      </w:pPr>
      <w:rPr>
        <w:rFonts w:ascii="Wingdings" w:hAnsi="Wingdings"/>
      </w:rPr>
    </w:lvl>
    <w:lvl w:ilvl="6" w:tplc="1E365848">
      <w:start w:val="1"/>
      <w:numFmt w:val="bullet"/>
      <w:lvlText w:val=""/>
      <w:lvlJc w:val="left"/>
      <w:pPr>
        <w:tabs>
          <w:tab w:val="num" w:pos="5040"/>
        </w:tabs>
        <w:ind w:left="5040" w:hanging="360"/>
      </w:pPr>
      <w:rPr>
        <w:rFonts w:ascii="Symbol" w:hAnsi="Symbol"/>
      </w:rPr>
    </w:lvl>
    <w:lvl w:ilvl="7" w:tplc="3790DAF0">
      <w:start w:val="1"/>
      <w:numFmt w:val="bullet"/>
      <w:lvlText w:val="o"/>
      <w:lvlJc w:val="left"/>
      <w:pPr>
        <w:tabs>
          <w:tab w:val="num" w:pos="5760"/>
        </w:tabs>
        <w:ind w:left="5760" w:hanging="360"/>
      </w:pPr>
      <w:rPr>
        <w:rFonts w:ascii="Courier New" w:hAnsi="Courier New"/>
      </w:rPr>
    </w:lvl>
    <w:lvl w:ilvl="8" w:tplc="E6943AE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8"/>
    <w:multiLevelType w:val="hybridMultilevel"/>
    <w:tmpl w:val="00000008"/>
    <w:lvl w:ilvl="0" w:tplc="70B8C204">
      <w:start w:val="1"/>
      <w:numFmt w:val="bullet"/>
      <w:lvlText w:val=""/>
      <w:lvlJc w:val="left"/>
      <w:pPr>
        <w:ind w:left="720" w:hanging="360"/>
      </w:pPr>
      <w:rPr>
        <w:rFonts w:ascii="Symbol" w:hAnsi="Symbol"/>
      </w:rPr>
    </w:lvl>
    <w:lvl w:ilvl="1" w:tplc="A67C858E">
      <w:start w:val="1"/>
      <w:numFmt w:val="bullet"/>
      <w:lvlText w:val="o"/>
      <w:lvlJc w:val="left"/>
      <w:pPr>
        <w:tabs>
          <w:tab w:val="num" w:pos="1440"/>
        </w:tabs>
        <w:ind w:left="1440" w:hanging="360"/>
      </w:pPr>
      <w:rPr>
        <w:rFonts w:ascii="Courier New" w:hAnsi="Courier New"/>
      </w:rPr>
    </w:lvl>
    <w:lvl w:ilvl="2" w:tplc="0526D3E2">
      <w:start w:val="1"/>
      <w:numFmt w:val="bullet"/>
      <w:lvlText w:val=""/>
      <w:lvlJc w:val="left"/>
      <w:pPr>
        <w:tabs>
          <w:tab w:val="num" w:pos="2160"/>
        </w:tabs>
        <w:ind w:left="2160" w:hanging="360"/>
      </w:pPr>
      <w:rPr>
        <w:rFonts w:ascii="Wingdings" w:hAnsi="Wingdings"/>
      </w:rPr>
    </w:lvl>
    <w:lvl w:ilvl="3" w:tplc="0F06B4E6">
      <w:start w:val="1"/>
      <w:numFmt w:val="bullet"/>
      <w:lvlText w:val=""/>
      <w:lvlJc w:val="left"/>
      <w:pPr>
        <w:tabs>
          <w:tab w:val="num" w:pos="2880"/>
        </w:tabs>
        <w:ind w:left="2880" w:hanging="360"/>
      </w:pPr>
      <w:rPr>
        <w:rFonts w:ascii="Symbol" w:hAnsi="Symbol"/>
      </w:rPr>
    </w:lvl>
    <w:lvl w:ilvl="4" w:tplc="7D44F80C">
      <w:start w:val="1"/>
      <w:numFmt w:val="bullet"/>
      <w:lvlText w:val="o"/>
      <w:lvlJc w:val="left"/>
      <w:pPr>
        <w:tabs>
          <w:tab w:val="num" w:pos="3600"/>
        </w:tabs>
        <w:ind w:left="3600" w:hanging="360"/>
      </w:pPr>
      <w:rPr>
        <w:rFonts w:ascii="Courier New" w:hAnsi="Courier New"/>
      </w:rPr>
    </w:lvl>
    <w:lvl w:ilvl="5" w:tplc="8B76C17A">
      <w:start w:val="1"/>
      <w:numFmt w:val="bullet"/>
      <w:lvlText w:val=""/>
      <w:lvlJc w:val="left"/>
      <w:pPr>
        <w:tabs>
          <w:tab w:val="num" w:pos="4320"/>
        </w:tabs>
        <w:ind w:left="4320" w:hanging="360"/>
      </w:pPr>
      <w:rPr>
        <w:rFonts w:ascii="Wingdings" w:hAnsi="Wingdings"/>
      </w:rPr>
    </w:lvl>
    <w:lvl w:ilvl="6" w:tplc="EEE21416">
      <w:start w:val="1"/>
      <w:numFmt w:val="bullet"/>
      <w:lvlText w:val=""/>
      <w:lvlJc w:val="left"/>
      <w:pPr>
        <w:tabs>
          <w:tab w:val="num" w:pos="5040"/>
        </w:tabs>
        <w:ind w:left="5040" w:hanging="360"/>
      </w:pPr>
      <w:rPr>
        <w:rFonts w:ascii="Symbol" w:hAnsi="Symbol"/>
      </w:rPr>
    </w:lvl>
    <w:lvl w:ilvl="7" w:tplc="05A01B82">
      <w:start w:val="1"/>
      <w:numFmt w:val="bullet"/>
      <w:lvlText w:val="o"/>
      <w:lvlJc w:val="left"/>
      <w:pPr>
        <w:tabs>
          <w:tab w:val="num" w:pos="5760"/>
        </w:tabs>
        <w:ind w:left="5760" w:hanging="360"/>
      </w:pPr>
      <w:rPr>
        <w:rFonts w:ascii="Courier New" w:hAnsi="Courier New"/>
      </w:rPr>
    </w:lvl>
    <w:lvl w:ilvl="8" w:tplc="CB54DC5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C"/>
    <w:multiLevelType w:val="hybridMultilevel"/>
    <w:tmpl w:val="0000000C"/>
    <w:lvl w:ilvl="0" w:tplc="B964D398">
      <w:start w:val="1"/>
      <w:numFmt w:val="bullet"/>
      <w:lvlText w:val=""/>
      <w:lvlJc w:val="left"/>
      <w:pPr>
        <w:ind w:left="720" w:hanging="360"/>
      </w:pPr>
      <w:rPr>
        <w:rFonts w:ascii="Symbol" w:hAnsi="Symbol"/>
      </w:rPr>
    </w:lvl>
    <w:lvl w:ilvl="1" w:tplc="110696F0">
      <w:start w:val="1"/>
      <w:numFmt w:val="bullet"/>
      <w:lvlText w:val="o"/>
      <w:lvlJc w:val="left"/>
      <w:pPr>
        <w:tabs>
          <w:tab w:val="num" w:pos="1440"/>
        </w:tabs>
        <w:ind w:left="1440" w:hanging="360"/>
      </w:pPr>
      <w:rPr>
        <w:rFonts w:ascii="Courier New" w:hAnsi="Courier New"/>
      </w:rPr>
    </w:lvl>
    <w:lvl w:ilvl="2" w:tplc="0A940BB0">
      <w:start w:val="1"/>
      <w:numFmt w:val="bullet"/>
      <w:lvlText w:val=""/>
      <w:lvlJc w:val="left"/>
      <w:pPr>
        <w:tabs>
          <w:tab w:val="num" w:pos="2160"/>
        </w:tabs>
        <w:ind w:left="2160" w:hanging="360"/>
      </w:pPr>
      <w:rPr>
        <w:rFonts w:ascii="Wingdings" w:hAnsi="Wingdings"/>
      </w:rPr>
    </w:lvl>
    <w:lvl w:ilvl="3" w:tplc="9FEE038E">
      <w:start w:val="1"/>
      <w:numFmt w:val="bullet"/>
      <w:lvlText w:val=""/>
      <w:lvlJc w:val="left"/>
      <w:pPr>
        <w:tabs>
          <w:tab w:val="num" w:pos="2880"/>
        </w:tabs>
        <w:ind w:left="2880" w:hanging="360"/>
      </w:pPr>
      <w:rPr>
        <w:rFonts w:ascii="Symbol" w:hAnsi="Symbol"/>
      </w:rPr>
    </w:lvl>
    <w:lvl w:ilvl="4" w:tplc="D15C5B42">
      <w:start w:val="1"/>
      <w:numFmt w:val="bullet"/>
      <w:lvlText w:val="o"/>
      <w:lvlJc w:val="left"/>
      <w:pPr>
        <w:tabs>
          <w:tab w:val="num" w:pos="3600"/>
        </w:tabs>
        <w:ind w:left="3600" w:hanging="360"/>
      </w:pPr>
      <w:rPr>
        <w:rFonts w:ascii="Courier New" w:hAnsi="Courier New"/>
      </w:rPr>
    </w:lvl>
    <w:lvl w:ilvl="5" w:tplc="829E51BA">
      <w:start w:val="1"/>
      <w:numFmt w:val="bullet"/>
      <w:lvlText w:val=""/>
      <w:lvlJc w:val="left"/>
      <w:pPr>
        <w:tabs>
          <w:tab w:val="num" w:pos="4320"/>
        </w:tabs>
        <w:ind w:left="4320" w:hanging="360"/>
      </w:pPr>
      <w:rPr>
        <w:rFonts w:ascii="Wingdings" w:hAnsi="Wingdings"/>
      </w:rPr>
    </w:lvl>
    <w:lvl w:ilvl="6" w:tplc="E6D4E5A2">
      <w:start w:val="1"/>
      <w:numFmt w:val="bullet"/>
      <w:lvlText w:val=""/>
      <w:lvlJc w:val="left"/>
      <w:pPr>
        <w:tabs>
          <w:tab w:val="num" w:pos="5040"/>
        </w:tabs>
        <w:ind w:left="5040" w:hanging="360"/>
      </w:pPr>
      <w:rPr>
        <w:rFonts w:ascii="Symbol" w:hAnsi="Symbol"/>
      </w:rPr>
    </w:lvl>
    <w:lvl w:ilvl="7" w:tplc="22B02002">
      <w:start w:val="1"/>
      <w:numFmt w:val="bullet"/>
      <w:lvlText w:val="o"/>
      <w:lvlJc w:val="left"/>
      <w:pPr>
        <w:tabs>
          <w:tab w:val="num" w:pos="5760"/>
        </w:tabs>
        <w:ind w:left="5760" w:hanging="360"/>
      </w:pPr>
      <w:rPr>
        <w:rFonts w:ascii="Courier New" w:hAnsi="Courier New"/>
      </w:rPr>
    </w:lvl>
    <w:lvl w:ilvl="8" w:tplc="5972022C">
      <w:start w:val="1"/>
      <w:numFmt w:val="bullet"/>
      <w:lvlText w:val=""/>
      <w:lvlJc w:val="left"/>
      <w:pPr>
        <w:tabs>
          <w:tab w:val="num" w:pos="6480"/>
        </w:tabs>
        <w:ind w:left="6480" w:hanging="360"/>
      </w:pPr>
      <w:rPr>
        <w:rFonts w:ascii="Wingdings" w:hAnsi="Wingdings"/>
      </w:rPr>
    </w:lvl>
  </w:abstractNum>
  <w:abstractNum w:abstractNumId="7" w15:restartNumberingAfterBreak="0">
    <w:nsid w:val="00CE0BEE"/>
    <w:multiLevelType w:val="hybridMultilevel"/>
    <w:tmpl w:val="B0624272"/>
    <w:lvl w:ilvl="0" w:tplc="98B85FDE">
      <w:numFmt w:val="bullet"/>
      <w:lvlText w:val="•"/>
      <w:lvlJc w:val="left"/>
      <w:pPr>
        <w:ind w:left="238" w:hanging="131"/>
      </w:pPr>
      <w:rPr>
        <w:rFonts w:ascii="Arial MT" w:eastAsia="Arial MT" w:hAnsi="Arial MT" w:cs="Arial MT" w:hint="default"/>
        <w:color w:val="010202"/>
        <w:w w:val="100"/>
        <w:sz w:val="18"/>
        <w:szCs w:val="18"/>
        <w:lang w:val="en-US" w:eastAsia="en-US" w:bidi="ar-SA"/>
      </w:rPr>
    </w:lvl>
    <w:lvl w:ilvl="1" w:tplc="1AB4C756">
      <w:numFmt w:val="bullet"/>
      <w:lvlText w:val="•"/>
      <w:lvlJc w:val="left"/>
      <w:pPr>
        <w:ind w:left="974" w:hanging="131"/>
      </w:pPr>
      <w:rPr>
        <w:rFonts w:hint="default"/>
        <w:lang w:val="en-US" w:eastAsia="en-US" w:bidi="ar-SA"/>
      </w:rPr>
    </w:lvl>
    <w:lvl w:ilvl="2" w:tplc="E8824960">
      <w:numFmt w:val="bullet"/>
      <w:lvlText w:val="•"/>
      <w:lvlJc w:val="left"/>
      <w:pPr>
        <w:ind w:left="1708" w:hanging="131"/>
      </w:pPr>
      <w:rPr>
        <w:rFonts w:hint="default"/>
        <w:lang w:val="en-US" w:eastAsia="en-US" w:bidi="ar-SA"/>
      </w:rPr>
    </w:lvl>
    <w:lvl w:ilvl="3" w:tplc="3C9EC2B8">
      <w:numFmt w:val="bullet"/>
      <w:lvlText w:val="•"/>
      <w:lvlJc w:val="left"/>
      <w:pPr>
        <w:ind w:left="2443" w:hanging="131"/>
      </w:pPr>
      <w:rPr>
        <w:rFonts w:hint="default"/>
        <w:lang w:val="en-US" w:eastAsia="en-US" w:bidi="ar-SA"/>
      </w:rPr>
    </w:lvl>
    <w:lvl w:ilvl="4" w:tplc="82601524">
      <w:numFmt w:val="bullet"/>
      <w:lvlText w:val="•"/>
      <w:lvlJc w:val="left"/>
      <w:pPr>
        <w:ind w:left="3177" w:hanging="131"/>
      </w:pPr>
      <w:rPr>
        <w:rFonts w:hint="default"/>
        <w:lang w:val="en-US" w:eastAsia="en-US" w:bidi="ar-SA"/>
      </w:rPr>
    </w:lvl>
    <w:lvl w:ilvl="5" w:tplc="63F4EEBE">
      <w:numFmt w:val="bullet"/>
      <w:lvlText w:val="•"/>
      <w:lvlJc w:val="left"/>
      <w:pPr>
        <w:ind w:left="3912" w:hanging="131"/>
      </w:pPr>
      <w:rPr>
        <w:rFonts w:hint="default"/>
        <w:lang w:val="en-US" w:eastAsia="en-US" w:bidi="ar-SA"/>
      </w:rPr>
    </w:lvl>
    <w:lvl w:ilvl="6" w:tplc="6F6A9B7A">
      <w:numFmt w:val="bullet"/>
      <w:lvlText w:val="•"/>
      <w:lvlJc w:val="left"/>
      <w:pPr>
        <w:ind w:left="4646" w:hanging="131"/>
      </w:pPr>
      <w:rPr>
        <w:rFonts w:hint="default"/>
        <w:lang w:val="en-US" w:eastAsia="en-US" w:bidi="ar-SA"/>
      </w:rPr>
    </w:lvl>
    <w:lvl w:ilvl="7" w:tplc="30E8B360">
      <w:numFmt w:val="bullet"/>
      <w:lvlText w:val="•"/>
      <w:lvlJc w:val="left"/>
      <w:pPr>
        <w:ind w:left="5381" w:hanging="131"/>
      </w:pPr>
      <w:rPr>
        <w:rFonts w:hint="default"/>
        <w:lang w:val="en-US" w:eastAsia="en-US" w:bidi="ar-SA"/>
      </w:rPr>
    </w:lvl>
    <w:lvl w:ilvl="8" w:tplc="14B24E1E">
      <w:numFmt w:val="bullet"/>
      <w:lvlText w:val="•"/>
      <w:lvlJc w:val="left"/>
      <w:pPr>
        <w:ind w:left="6115" w:hanging="131"/>
      </w:pPr>
      <w:rPr>
        <w:rFonts w:hint="default"/>
        <w:lang w:val="en-US" w:eastAsia="en-US" w:bidi="ar-SA"/>
      </w:rPr>
    </w:lvl>
  </w:abstractNum>
  <w:abstractNum w:abstractNumId="8" w15:restartNumberingAfterBreak="0">
    <w:nsid w:val="0D3A095C"/>
    <w:multiLevelType w:val="multilevel"/>
    <w:tmpl w:val="8626C650"/>
    <w:lvl w:ilvl="0">
      <w:start w:val="1"/>
      <w:numFmt w:val="decimal"/>
      <w:pStyle w:val="Ao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C3B5CE4"/>
    <w:multiLevelType w:val="hybridMultilevel"/>
    <w:tmpl w:val="13A4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2D7C4E"/>
    <w:multiLevelType w:val="multilevel"/>
    <w:tmpl w:val="3980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46756B"/>
    <w:multiLevelType w:val="hybridMultilevel"/>
    <w:tmpl w:val="925E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FC47DD"/>
    <w:multiLevelType w:val="hybridMultilevel"/>
    <w:tmpl w:val="5C1E66C6"/>
    <w:lvl w:ilvl="0" w:tplc="418607A8">
      <w:numFmt w:val="bullet"/>
      <w:lvlText w:val="•"/>
      <w:lvlJc w:val="left"/>
      <w:pPr>
        <w:ind w:left="1396" w:hanging="131"/>
      </w:pPr>
      <w:rPr>
        <w:rFonts w:ascii="Arial MT" w:eastAsia="Arial MT" w:hAnsi="Arial MT" w:cs="Arial MT" w:hint="default"/>
        <w:color w:val="010202"/>
        <w:w w:val="100"/>
        <w:sz w:val="18"/>
        <w:szCs w:val="18"/>
        <w:lang w:val="en-US" w:eastAsia="en-US" w:bidi="ar-SA"/>
      </w:rPr>
    </w:lvl>
    <w:lvl w:ilvl="1" w:tplc="FAAE8FE4">
      <w:numFmt w:val="bullet"/>
      <w:lvlText w:val="•"/>
      <w:lvlJc w:val="left"/>
      <w:pPr>
        <w:ind w:left="1773" w:hanging="131"/>
      </w:pPr>
      <w:rPr>
        <w:rFonts w:hint="default"/>
        <w:lang w:val="en-US" w:eastAsia="en-US" w:bidi="ar-SA"/>
      </w:rPr>
    </w:lvl>
    <w:lvl w:ilvl="2" w:tplc="9A4490B6">
      <w:numFmt w:val="bullet"/>
      <w:lvlText w:val="•"/>
      <w:lvlJc w:val="left"/>
      <w:pPr>
        <w:ind w:left="2146" w:hanging="131"/>
      </w:pPr>
      <w:rPr>
        <w:rFonts w:hint="default"/>
        <w:lang w:val="en-US" w:eastAsia="en-US" w:bidi="ar-SA"/>
      </w:rPr>
    </w:lvl>
    <w:lvl w:ilvl="3" w:tplc="0368F7E2">
      <w:numFmt w:val="bullet"/>
      <w:lvlText w:val="•"/>
      <w:lvlJc w:val="left"/>
      <w:pPr>
        <w:ind w:left="2519" w:hanging="131"/>
      </w:pPr>
      <w:rPr>
        <w:rFonts w:hint="default"/>
        <w:lang w:val="en-US" w:eastAsia="en-US" w:bidi="ar-SA"/>
      </w:rPr>
    </w:lvl>
    <w:lvl w:ilvl="4" w:tplc="65862C2E">
      <w:numFmt w:val="bullet"/>
      <w:lvlText w:val="•"/>
      <w:lvlJc w:val="left"/>
      <w:pPr>
        <w:ind w:left="2892" w:hanging="131"/>
      </w:pPr>
      <w:rPr>
        <w:rFonts w:hint="default"/>
        <w:lang w:val="en-US" w:eastAsia="en-US" w:bidi="ar-SA"/>
      </w:rPr>
    </w:lvl>
    <w:lvl w:ilvl="5" w:tplc="4F6EB578">
      <w:numFmt w:val="bullet"/>
      <w:lvlText w:val="•"/>
      <w:lvlJc w:val="left"/>
      <w:pPr>
        <w:ind w:left="3266" w:hanging="131"/>
      </w:pPr>
      <w:rPr>
        <w:rFonts w:hint="default"/>
        <w:lang w:val="en-US" w:eastAsia="en-US" w:bidi="ar-SA"/>
      </w:rPr>
    </w:lvl>
    <w:lvl w:ilvl="6" w:tplc="5D66A97A">
      <w:numFmt w:val="bullet"/>
      <w:lvlText w:val="•"/>
      <w:lvlJc w:val="left"/>
      <w:pPr>
        <w:ind w:left="3639" w:hanging="131"/>
      </w:pPr>
      <w:rPr>
        <w:rFonts w:hint="default"/>
        <w:lang w:val="en-US" w:eastAsia="en-US" w:bidi="ar-SA"/>
      </w:rPr>
    </w:lvl>
    <w:lvl w:ilvl="7" w:tplc="4F2A919A">
      <w:numFmt w:val="bullet"/>
      <w:lvlText w:val="•"/>
      <w:lvlJc w:val="left"/>
      <w:pPr>
        <w:ind w:left="4012" w:hanging="131"/>
      </w:pPr>
      <w:rPr>
        <w:rFonts w:hint="default"/>
        <w:lang w:val="en-US" w:eastAsia="en-US" w:bidi="ar-SA"/>
      </w:rPr>
    </w:lvl>
    <w:lvl w:ilvl="8" w:tplc="2BE459AE">
      <w:numFmt w:val="bullet"/>
      <w:lvlText w:val="•"/>
      <w:lvlJc w:val="left"/>
      <w:pPr>
        <w:ind w:left="4385" w:hanging="131"/>
      </w:pPr>
      <w:rPr>
        <w:rFonts w:hint="default"/>
        <w:lang w:val="en-US" w:eastAsia="en-US" w:bidi="ar-SA"/>
      </w:rPr>
    </w:lvl>
  </w:abstractNum>
  <w:abstractNum w:abstractNumId="13" w15:restartNumberingAfterBreak="0">
    <w:nsid w:val="704E3DD0"/>
    <w:multiLevelType w:val="hybridMultilevel"/>
    <w:tmpl w:val="0B36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EB6277"/>
    <w:multiLevelType w:val="multilevel"/>
    <w:tmpl w:val="E7649370"/>
    <w:lvl w:ilvl="0">
      <w:start w:val="1"/>
      <w:numFmt w:val="bullet"/>
      <w:pStyle w:val="JDAccomplishmen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E944FC0"/>
    <w:multiLevelType w:val="multilevel"/>
    <w:tmpl w:val="CCAA3C6E"/>
    <w:lvl w:ilvl="0">
      <w:start w:val="1"/>
      <w:numFmt w:val="bullet"/>
      <w:pStyle w:val="ListParagraph"/>
      <w:lvlText w:val=""/>
      <w:lvlJc w:val="left"/>
      <w:pPr>
        <w:ind w:left="360" w:hanging="360"/>
      </w:pPr>
      <w:rPr>
        <w:rFonts w:ascii="Symbol" w:hAnsi="Symbol" w:hint="default"/>
        <w:color w:val="000000"/>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560508759">
    <w:abstractNumId w:val="15"/>
  </w:num>
  <w:num w:numId="2" w16cid:durableId="1003170436">
    <w:abstractNumId w:val="14"/>
  </w:num>
  <w:num w:numId="3" w16cid:durableId="697466039">
    <w:abstractNumId w:val="8"/>
  </w:num>
  <w:num w:numId="4" w16cid:durableId="141120841">
    <w:abstractNumId w:val="12"/>
  </w:num>
  <w:num w:numId="5" w16cid:durableId="716125947">
    <w:abstractNumId w:val="14"/>
  </w:num>
  <w:num w:numId="6" w16cid:durableId="684523531">
    <w:abstractNumId w:val="14"/>
  </w:num>
  <w:num w:numId="7" w16cid:durableId="1077367117">
    <w:abstractNumId w:val="14"/>
  </w:num>
  <w:num w:numId="8" w16cid:durableId="864907954">
    <w:abstractNumId w:val="7"/>
  </w:num>
  <w:num w:numId="9" w16cid:durableId="1393692443">
    <w:abstractNumId w:val="10"/>
  </w:num>
  <w:num w:numId="10" w16cid:durableId="652681060">
    <w:abstractNumId w:val="14"/>
  </w:num>
  <w:num w:numId="11" w16cid:durableId="2035182578">
    <w:abstractNumId w:val="11"/>
  </w:num>
  <w:num w:numId="12" w16cid:durableId="481045582">
    <w:abstractNumId w:val="13"/>
  </w:num>
  <w:num w:numId="13" w16cid:durableId="35159386">
    <w:abstractNumId w:val="0"/>
  </w:num>
  <w:num w:numId="14" w16cid:durableId="343556772">
    <w:abstractNumId w:val="1"/>
  </w:num>
  <w:num w:numId="15" w16cid:durableId="1194152441">
    <w:abstractNumId w:val="2"/>
  </w:num>
  <w:num w:numId="16" w16cid:durableId="1533298628">
    <w:abstractNumId w:val="3"/>
  </w:num>
  <w:num w:numId="17" w16cid:durableId="609749714">
    <w:abstractNumId w:val="4"/>
  </w:num>
  <w:num w:numId="18" w16cid:durableId="471483714">
    <w:abstractNumId w:val="5"/>
  </w:num>
  <w:num w:numId="19" w16cid:durableId="490483269">
    <w:abstractNumId w:val="9"/>
  </w:num>
  <w:num w:numId="20" w16cid:durableId="577984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6"/>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IwtbQwMDc3NzY3NDNU0lEKTi0uzszPAykwqgUAv/7ezCwAAAA="/>
  </w:docVars>
  <w:rsids>
    <w:rsidRoot w:val="00633D91"/>
    <w:rsid w:val="00003BDA"/>
    <w:rsid w:val="00004BC8"/>
    <w:rsid w:val="00011DB0"/>
    <w:rsid w:val="000172B4"/>
    <w:rsid w:val="000215BB"/>
    <w:rsid w:val="000227D0"/>
    <w:rsid w:val="00022F08"/>
    <w:rsid w:val="00024664"/>
    <w:rsid w:val="00025430"/>
    <w:rsid w:val="000277D9"/>
    <w:rsid w:val="000403B6"/>
    <w:rsid w:val="00040D11"/>
    <w:rsid w:val="000429D4"/>
    <w:rsid w:val="00045B53"/>
    <w:rsid w:val="000522BA"/>
    <w:rsid w:val="00055667"/>
    <w:rsid w:val="00060799"/>
    <w:rsid w:val="000607B4"/>
    <w:rsid w:val="0006254E"/>
    <w:rsid w:val="0006643C"/>
    <w:rsid w:val="00066E31"/>
    <w:rsid w:val="000712F6"/>
    <w:rsid w:val="00076806"/>
    <w:rsid w:val="000820B7"/>
    <w:rsid w:val="00083A0A"/>
    <w:rsid w:val="000919C1"/>
    <w:rsid w:val="00094B7D"/>
    <w:rsid w:val="000A076D"/>
    <w:rsid w:val="000A18C3"/>
    <w:rsid w:val="000A3E25"/>
    <w:rsid w:val="000A4917"/>
    <w:rsid w:val="000A5FBC"/>
    <w:rsid w:val="000A68FB"/>
    <w:rsid w:val="000A6EDD"/>
    <w:rsid w:val="000B02F1"/>
    <w:rsid w:val="000B5B97"/>
    <w:rsid w:val="000C7C91"/>
    <w:rsid w:val="000D13E6"/>
    <w:rsid w:val="000F22AB"/>
    <w:rsid w:val="000F4616"/>
    <w:rsid w:val="000F7C19"/>
    <w:rsid w:val="00102603"/>
    <w:rsid w:val="001072BB"/>
    <w:rsid w:val="00107FFE"/>
    <w:rsid w:val="00113857"/>
    <w:rsid w:val="00121994"/>
    <w:rsid w:val="001240A6"/>
    <w:rsid w:val="0012565E"/>
    <w:rsid w:val="001305F8"/>
    <w:rsid w:val="00131607"/>
    <w:rsid w:val="00132363"/>
    <w:rsid w:val="001430EF"/>
    <w:rsid w:val="001463A1"/>
    <w:rsid w:val="00150C47"/>
    <w:rsid w:val="00151B5C"/>
    <w:rsid w:val="00155DBB"/>
    <w:rsid w:val="00157139"/>
    <w:rsid w:val="00157FC1"/>
    <w:rsid w:val="0016042D"/>
    <w:rsid w:val="001702D8"/>
    <w:rsid w:val="00180900"/>
    <w:rsid w:val="00187242"/>
    <w:rsid w:val="00191BF2"/>
    <w:rsid w:val="0019458B"/>
    <w:rsid w:val="00197610"/>
    <w:rsid w:val="001A44F4"/>
    <w:rsid w:val="001A50C3"/>
    <w:rsid w:val="001A5670"/>
    <w:rsid w:val="001A6EE1"/>
    <w:rsid w:val="001B113C"/>
    <w:rsid w:val="001B5E25"/>
    <w:rsid w:val="001B66D3"/>
    <w:rsid w:val="001C3DD8"/>
    <w:rsid w:val="001C7961"/>
    <w:rsid w:val="001D6A4A"/>
    <w:rsid w:val="001E5C3D"/>
    <w:rsid w:val="001F436F"/>
    <w:rsid w:val="001F7224"/>
    <w:rsid w:val="00207EF0"/>
    <w:rsid w:val="0022030D"/>
    <w:rsid w:val="00237740"/>
    <w:rsid w:val="00237AD7"/>
    <w:rsid w:val="00246246"/>
    <w:rsid w:val="00251A3E"/>
    <w:rsid w:val="00252470"/>
    <w:rsid w:val="0025623F"/>
    <w:rsid w:val="00264042"/>
    <w:rsid w:val="00267F97"/>
    <w:rsid w:val="00276542"/>
    <w:rsid w:val="002773B4"/>
    <w:rsid w:val="00281DE7"/>
    <w:rsid w:val="002823F4"/>
    <w:rsid w:val="00285D2C"/>
    <w:rsid w:val="00297365"/>
    <w:rsid w:val="002A1059"/>
    <w:rsid w:val="002A1F59"/>
    <w:rsid w:val="002A3FC2"/>
    <w:rsid w:val="002A46EA"/>
    <w:rsid w:val="002B1C88"/>
    <w:rsid w:val="002B78D2"/>
    <w:rsid w:val="002D0006"/>
    <w:rsid w:val="002D689B"/>
    <w:rsid w:val="002E2E25"/>
    <w:rsid w:val="002E2E5A"/>
    <w:rsid w:val="002F50F2"/>
    <w:rsid w:val="0030223D"/>
    <w:rsid w:val="00302EEE"/>
    <w:rsid w:val="0030676F"/>
    <w:rsid w:val="00314705"/>
    <w:rsid w:val="00325AD1"/>
    <w:rsid w:val="00326C41"/>
    <w:rsid w:val="00327A2F"/>
    <w:rsid w:val="0033464D"/>
    <w:rsid w:val="00335D1A"/>
    <w:rsid w:val="00360C10"/>
    <w:rsid w:val="00362132"/>
    <w:rsid w:val="00362255"/>
    <w:rsid w:val="00376501"/>
    <w:rsid w:val="00381B49"/>
    <w:rsid w:val="00382067"/>
    <w:rsid w:val="00383582"/>
    <w:rsid w:val="003843C2"/>
    <w:rsid w:val="003850E3"/>
    <w:rsid w:val="0039168F"/>
    <w:rsid w:val="00393AA0"/>
    <w:rsid w:val="003A0F53"/>
    <w:rsid w:val="003A1B02"/>
    <w:rsid w:val="003C17A4"/>
    <w:rsid w:val="003D2F73"/>
    <w:rsid w:val="003D32FD"/>
    <w:rsid w:val="003E10F4"/>
    <w:rsid w:val="003E1122"/>
    <w:rsid w:val="003E22F8"/>
    <w:rsid w:val="003E2755"/>
    <w:rsid w:val="003E45DC"/>
    <w:rsid w:val="003E4660"/>
    <w:rsid w:val="003F38D3"/>
    <w:rsid w:val="003F518E"/>
    <w:rsid w:val="00405063"/>
    <w:rsid w:val="00406075"/>
    <w:rsid w:val="00410B3B"/>
    <w:rsid w:val="00411F42"/>
    <w:rsid w:val="0041401E"/>
    <w:rsid w:val="00416206"/>
    <w:rsid w:val="004163F5"/>
    <w:rsid w:val="00417CF4"/>
    <w:rsid w:val="004231A7"/>
    <w:rsid w:val="00423C6A"/>
    <w:rsid w:val="00434AB6"/>
    <w:rsid w:val="00435CA9"/>
    <w:rsid w:val="0044051B"/>
    <w:rsid w:val="004429BF"/>
    <w:rsid w:val="00442FEF"/>
    <w:rsid w:val="0044519F"/>
    <w:rsid w:val="00451889"/>
    <w:rsid w:val="004562F7"/>
    <w:rsid w:val="004579B6"/>
    <w:rsid w:val="00462181"/>
    <w:rsid w:val="00471084"/>
    <w:rsid w:val="0047798E"/>
    <w:rsid w:val="00480F2D"/>
    <w:rsid w:val="00482167"/>
    <w:rsid w:val="00483ABD"/>
    <w:rsid w:val="00495987"/>
    <w:rsid w:val="004A0D35"/>
    <w:rsid w:val="004A2BC7"/>
    <w:rsid w:val="004A75F8"/>
    <w:rsid w:val="004B199B"/>
    <w:rsid w:val="004B5996"/>
    <w:rsid w:val="004B6458"/>
    <w:rsid w:val="004C6969"/>
    <w:rsid w:val="004C7167"/>
    <w:rsid w:val="004D07A9"/>
    <w:rsid w:val="004D0A86"/>
    <w:rsid w:val="004E4E2E"/>
    <w:rsid w:val="004F082F"/>
    <w:rsid w:val="004F2B4E"/>
    <w:rsid w:val="005005A1"/>
    <w:rsid w:val="00503467"/>
    <w:rsid w:val="0050527C"/>
    <w:rsid w:val="00505F0D"/>
    <w:rsid w:val="005150B4"/>
    <w:rsid w:val="00520ACC"/>
    <w:rsid w:val="0052543A"/>
    <w:rsid w:val="0052680C"/>
    <w:rsid w:val="00533CA0"/>
    <w:rsid w:val="00534C9E"/>
    <w:rsid w:val="0054422E"/>
    <w:rsid w:val="00544261"/>
    <w:rsid w:val="0054491F"/>
    <w:rsid w:val="00544D40"/>
    <w:rsid w:val="00545D25"/>
    <w:rsid w:val="005505B3"/>
    <w:rsid w:val="00551A50"/>
    <w:rsid w:val="005566D7"/>
    <w:rsid w:val="00556B0E"/>
    <w:rsid w:val="0056028C"/>
    <w:rsid w:val="00563A84"/>
    <w:rsid w:val="00564029"/>
    <w:rsid w:val="00564DAC"/>
    <w:rsid w:val="00565284"/>
    <w:rsid w:val="00565C5A"/>
    <w:rsid w:val="005711BB"/>
    <w:rsid w:val="00583D26"/>
    <w:rsid w:val="00585B55"/>
    <w:rsid w:val="00587099"/>
    <w:rsid w:val="00587BA5"/>
    <w:rsid w:val="00592466"/>
    <w:rsid w:val="005A598A"/>
    <w:rsid w:val="005C1A5E"/>
    <w:rsid w:val="005C1CA1"/>
    <w:rsid w:val="005C6475"/>
    <w:rsid w:val="005E08C6"/>
    <w:rsid w:val="005E33FF"/>
    <w:rsid w:val="005E7587"/>
    <w:rsid w:val="005F32F2"/>
    <w:rsid w:val="005F3B91"/>
    <w:rsid w:val="005F4A6B"/>
    <w:rsid w:val="005F4C03"/>
    <w:rsid w:val="005F52F6"/>
    <w:rsid w:val="005F6A72"/>
    <w:rsid w:val="00613975"/>
    <w:rsid w:val="00617FEE"/>
    <w:rsid w:val="00621EC9"/>
    <w:rsid w:val="00624084"/>
    <w:rsid w:val="00626B1D"/>
    <w:rsid w:val="00632846"/>
    <w:rsid w:val="00633474"/>
    <w:rsid w:val="00633D91"/>
    <w:rsid w:val="006341E1"/>
    <w:rsid w:val="00635098"/>
    <w:rsid w:val="00635F91"/>
    <w:rsid w:val="00653763"/>
    <w:rsid w:val="0065598B"/>
    <w:rsid w:val="00660BA8"/>
    <w:rsid w:val="00661881"/>
    <w:rsid w:val="00664A05"/>
    <w:rsid w:val="00664B2C"/>
    <w:rsid w:val="00666594"/>
    <w:rsid w:val="00672A2D"/>
    <w:rsid w:val="00675DD3"/>
    <w:rsid w:val="00682ECE"/>
    <w:rsid w:val="00684EE2"/>
    <w:rsid w:val="006924B6"/>
    <w:rsid w:val="00693C64"/>
    <w:rsid w:val="006947E0"/>
    <w:rsid w:val="00695437"/>
    <w:rsid w:val="006A09E1"/>
    <w:rsid w:val="006B5C1D"/>
    <w:rsid w:val="006C133E"/>
    <w:rsid w:val="006D1483"/>
    <w:rsid w:val="006D75D6"/>
    <w:rsid w:val="006E134A"/>
    <w:rsid w:val="006E4F79"/>
    <w:rsid w:val="006E6347"/>
    <w:rsid w:val="006F0C15"/>
    <w:rsid w:val="006F4C32"/>
    <w:rsid w:val="007038F5"/>
    <w:rsid w:val="0070717C"/>
    <w:rsid w:val="00710393"/>
    <w:rsid w:val="007103E3"/>
    <w:rsid w:val="00715E07"/>
    <w:rsid w:val="0072386A"/>
    <w:rsid w:val="00726E09"/>
    <w:rsid w:val="00730710"/>
    <w:rsid w:val="00733A38"/>
    <w:rsid w:val="00734735"/>
    <w:rsid w:val="007411C1"/>
    <w:rsid w:val="00764F6E"/>
    <w:rsid w:val="00773EBA"/>
    <w:rsid w:val="007755D2"/>
    <w:rsid w:val="00781CA9"/>
    <w:rsid w:val="00781CFD"/>
    <w:rsid w:val="007858E2"/>
    <w:rsid w:val="0078706F"/>
    <w:rsid w:val="0078719F"/>
    <w:rsid w:val="0079289D"/>
    <w:rsid w:val="00792C99"/>
    <w:rsid w:val="007933B2"/>
    <w:rsid w:val="00795028"/>
    <w:rsid w:val="007A056E"/>
    <w:rsid w:val="007B255B"/>
    <w:rsid w:val="007B5779"/>
    <w:rsid w:val="007E5094"/>
    <w:rsid w:val="007F40DD"/>
    <w:rsid w:val="00800070"/>
    <w:rsid w:val="00802556"/>
    <w:rsid w:val="00803AAE"/>
    <w:rsid w:val="00812C43"/>
    <w:rsid w:val="00813D38"/>
    <w:rsid w:val="00816C61"/>
    <w:rsid w:val="0082033F"/>
    <w:rsid w:val="008219AF"/>
    <w:rsid w:val="008244B4"/>
    <w:rsid w:val="008263B3"/>
    <w:rsid w:val="00826D79"/>
    <w:rsid w:val="008273A2"/>
    <w:rsid w:val="008322ED"/>
    <w:rsid w:val="00846D8B"/>
    <w:rsid w:val="00847052"/>
    <w:rsid w:val="00855AF3"/>
    <w:rsid w:val="0085639C"/>
    <w:rsid w:val="008635B1"/>
    <w:rsid w:val="008651A7"/>
    <w:rsid w:val="00874D47"/>
    <w:rsid w:val="00880C60"/>
    <w:rsid w:val="0088621D"/>
    <w:rsid w:val="008904EC"/>
    <w:rsid w:val="008907CA"/>
    <w:rsid w:val="008913D4"/>
    <w:rsid w:val="00894683"/>
    <w:rsid w:val="00897A67"/>
    <w:rsid w:val="008A1A99"/>
    <w:rsid w:val="008B03B4"/>
    <w:rsid w:val="008B058B"/>
    <w:rsid w:val="008B346E"/>
    <w:rsid w:val="008B39E5"/>
    <w:rsid w:val="008C09AF"/>
    <w:rsid w:val="008C1D87"/>
    <w:rsid w:val="008C2DC3"/>
    <w:rsid w:val="008C63A5"/>
    <w:rsid w:val="008D209D"/>
    <w:rsid w:val="008D290E"/>
    <w:rsid w:val="008D61EC"/>
    <w:rsid w:val="008E7F4A"/>
    <w:rsid w:val="008F4E60"/>
    <w:rsid w:val="00902F74"/>
    <w:rsid w:val="009038E4"/>
    <w:rsid w:val="00904C2D"/>
    <w:rsid w:val="009158C0"/>
    <w:rsid w:val="00917A3B"/>
    <w:rsid w:val="00921EA8"/>
    <w:rsid w:val="00931476"/>
    <w:rsid w:val="009350BD"/>
    <w:rsid w:val="00936924"/>
    <w:rsid w:val="0093733E"/>
    <w:rsid w:val="009375E5"/>
    <w:rsid w:val="009409B5"/>
    <w:rsid w:val="0094243A"/>
    <w:rsid w:val="009431C8"/>
    <w:rsid w:val="00944F0A"/>
    <w:rsid w:val="00946F34"/>
    <w:rsid w:val="0094722E"/>
    <w:rsid w:val="00954F12"/>
    <w:rsid w:val="009574A2"/>
    <w:rsid w:val="0095773C"/>
    <w:rsid w:val="00962013"/>
    <w:rsid w:val="009631AE"/>
    <w:rsid w:val="00965445"/>
    <w:rsid w:val="00976793"/>
    <w:rsid w:val="00976B04"/>
    <w:rsid w:val="00980C59"/>
    <w:rsid w:val="0098111B"/>
    <w:rsid w:val="0098329C"/>
    <w:rsid w:val="00983A0B"/>
    <w:rsid w:val="00990360"/>
    <w:rsid w:val="0099744A"/>
    <w:rsid w:val="009A5F16"/>
    <w:rsid w:val="009B4AF3"/>
    <w:rsid w:val="009B53C5"/>
    <w:rsid w:val="009B61C0"/>
    <w:rsid w:val="009B796F"/>
    <w:rsid w:val="009C4259"/>
    <w:rsid w:val="009D1BAF"/>
    <w:rsid w:val="009E0A53"/>
    <w:rsid w:val="009E0C72"/>
    <w:rsid w:val="009E0D0F"/>
    <w:rsid w:val="009E54BA"/>
    <w:rsid w:val="00A00BF4"/>
    <w:rsid w:val="00A0210B"/>
    <w:rsid w:val="00A0465B"/>
    <w:rsid w:val="00A10A67"/>
    <w:rsid w:val="00A11285"/>
    <w:rsid w:val="00A13264"/>
    <w:rsid w:val="00A134E2"/>
    <w:rsid w:val="00A13BDA"/>
    <w:rsid w:val="00A22443"/>
    <w:rsid w:val="00A2534D"/>
    <w:rsid w:val="00A257B1"/>
    <w:rsid w:val="00A25885"/>
    <w:rsid w:val="00A27F3C"/>
    <w:rsid w:val="00A40E66"/>
    <w:rsid w:val="00A4161D"/>
    <w:rsid w:val="00A43F23"/>
    <w:rsid w:val="00A4489E"/>
    <w:rsid w:val="00A50C1C"/>
    <w:rsid w:val="00A512F3"/>
    <w:rsid w:val="00A55D0C"/>
    <w:rsid w:val="00A56304"/>
    <w:rsid w:val="00A567D8"/>
    <w:rsid w:val="00A7035A"/>
    <w:rsid w:val="00A7073B"/>
    <w:rsid w:val="00A76429"/>
    <w:rsid w:val="00A80807"/>
    <w:rsid w:val="00A825F7"/>
    <w:rsid w:val="00A9747F"/>
    <w:rsid w:val="00AA3AD3"/>
    <w:rsid w:val="00AB0238"/>
    <w:rsid w:val="00AB095E"/>
    <w:rsid w:val="00AB1E2B"/>
    <w:rsid w:val="00AB2975"/>
    <w:rsid w:val="00AB3EFF"/>
    <w:rsid w:val="00AB55F2"/>
    <w:rsid w:val="00AB6521"/>
    <w:rsid w:val="00AC1BFE"/>
    <w:rsid w:val="00AC356A"/>
    <w:rsid w:val="00AC3BFD"/>
    <w:rsid w:val="00AC4971"/>
    <w:rsid w:val="00AD05EF"/>
    <w:rsid w:val="00AD3767"/>
    <w:rsid w:val="00AD3A55"/>
    <w:rsid w:val="00AE0F9E"/>
    <w:rsid w:val="00AE241E"/>
    <w:rsid w:val="00AE373B"/>
    <w:rsid w:val="00AF0FFE"/>
    <w:rsid w:val="00B01BF4"/>
    <w:rsid w:val="00B07269"/>
    <w:rsid w:val="00B11E1E"/>
    <w:rsid w:val="00B137E3"/>
    <w:rsid w:val="00B20FCE"/>
    <w:rsid w:val="00B23174"/>
    <w:rsid w:val="00B25531"/>
    <w:rsid w:val="00B25B22"/>
    <w:rsid w:val="00B315B8"/>
    <w:rsid w:val="00B32672"/>
    <w:rsid w:val="00B33599"/>
    <w:rsid w:val="00B35B56"/>
    <w:rsid w:val="00B37FFB"/>
    <w:rsid w:val="00B40C3F"/>
    <w:rsid w:val="00B50BD5"/>
    <w:rsid w:val="00B543AA"/>
    <w:rsid w:val="00B54F44"/>
    <w:rsid w:val="00B639BF"/>
    <w:rsid w:val="00B646A1"/>
    <w:rsid w:val="00B66D79"/>
    <w:rsid w:val="00B67282"/>
    <w:rsid w:val="00B675A6"/>
    <w:rsid w:val="00B71603"/>
    <w:rsid w:val="00B729E6"/>
    <w:rsid w:val="00B7634F"/>
    <w:rsid w:val="00B809DD"/>
    <w:rsid w:val="00B82EC6"/>
    <w:rsid w:val="00B84DD8"/>
    <w:rsid w:val="00B9084C"/>
    <w:rsid w:val="00BA11C3"/>
    <w:rsid w:val="00BA2839"/>
    <w:rsid w:val="00BA2B6C"/>
    <w:rsid w:val="00BB12F5"/>
    <w:rsid w:val="00BC2892"/>
    <w:rsid w:val="00BC3803"/>
    <w:rsid w:val="00BC56D2"/>
    <w:rsid w:val="00BC6D6B"/>
    <w:rsid w:val="00BD207A"/>
    <w:rsid w:val="00BE1C9B"/>
    <w:rsid w:val="00BE4559"/>
    <w:rsid w:val="00BF315B"/>
    <w:rsid w:val="00BF7EC3"/>
    <w:rsid w:val="00C0085B"/>
    <w:rsid w:val="00C05D45"/>
    <w:rsid w:val="00C06A35"/>
    <w:rsid w:val="00C113DC"/>
    <w:rsid w:val="00C20769"/>
    <w:rsid w:val="00C21B04"/>
    <w:rsid w:val="00C24C77"/>
    <w:rsid w:val="00C263E2"/>
    <w:rsid w:val="00C33A50"/>
    <w:rsid w:val="00C37F71"/>
    <w:rsid w:val="00C4079F"/>
    <w:rsid w:val="00C40F8F"/>
    <w:rsid w:val="00C469A5"/>
    <w:rsid w:val="00C528A2"/>
    <w:rsid w:val="00C61458"/>
    <w:rsid w:val="00C76E43"/>
    <w:rsid w:val="00CA0196"/>
    <w:rsid w:val="00CA110F"/>
    <w:rsid w:val="00CA4A32"/>
    <w:rsid w:val="00CA5938"/>
    <w:rsid w:val="00CB0894"/>
    <w:rsid w:val="00CB2F80"/>
    <w:rsid w:val="00CB470B"/>
    <w:rsid w:val="00CB512A"/>
    <w:rsid w:val="00CC0FCF"/>
    <w:rsid w:val="00CC1EED"/>
    <w:rsid w:val="00CC220D"/>
    <w:rsid w:val="00CC48BA"/>
    <w:rsid w:val="00CD0D7E"/>
    <w:rsid w:val="00CD1EF1"/>
    <w:rsid w:val="00CE3EAC"/>
    <w:rsid w:val="00CE65AB"/>
    <w:rsid w:val="00CF5596"/>
    <w:rsid w:val="00CF6829"/>
    <w:rsid w:val="00D02ED6"/>
    <w:rsid w:val="00D033F1"/>
    <w:rsid w:val="00D055DE"/>
    <w:rsid w:val="00D10358"/>
    <w:rsid w:val="00D16B33"/>
    <w:rsid w:val="00D20371"/>
    <w:rsid w:val="00D2121A"/>
    <w:rsid w:val="00D27EB0"/>
    <w:rsid w:val="00D433EE"/>
    <w:rsid w:val="00D43594"/>
    <w:rsid w:val="00D439C5"/>
    <w:rsid w:val="00D50357"/>
    <w:rsid w:val="00D60B5F"/>
    <w:rsid w:val="00D61F0C"/>
    <w:rsid w:val="00D64CE0"/>
    <w:rsid w:val="00D7102C"/>
    <w:rsid w:val="00D82686"/>
    <w:rsid w:val="00D82B06"/>
    <w:rsid w:val="00D855AB"/>
    <w:rsid w:val="00D87B55"/>
    <w:rsid w:val="00D9171A"/>
    <w:rsid w:val="00D91ADA"/>
    <w:rsid w:val="00D936E1"/>
    <w:rsid w:val="00D946D1"/>
    <w:rsid w:val="00DA1155"/>
    <w:rsid w:val="00DA24BF"/>
    <w:rsid w:val="00DA5E10"/>
    <w:rsid w:val="00DA6038"/>
    <w:rsid w:val="00DA7509"/>
    <w:rsid w:val="00DB445A"/>
    <w:rsid w:val="00DC39EC"/>
    <w:rsid w:val="00DC6B44"/>
    <w:rsid w:val="00DD32D4"/>
    <w:rsid w:val="00DD3ECB"/>
    <w:rsid w:val="00DD58B7"/>
    <w:rsid w:val="00DE175E"/>
    <w:rsid w:val="00DF1A0F"/>
    <w:rsid w:val="00DF1BCB"/>
    <w:rsid w:val="00DF6446"/>
    <w:rsid w:val="00E00CCE"/>
    <w:rsid w:val="00E04DB4"/>
    <w:rsid w:val="00E07E9E"/>
    <w:rsid w:val="00E20755"/>
    <w:rsid w:val="00E239E0"/>
    <w:rsid w:val="00E346F0"/>
    <w:rsid w:val="00E47204"/>
    <w:rsid w:val="00E500B4"/>
    <w:rsid w:val="00E52E42"/>
    <w:rsid w:val="00E549B2"/>
    <w:rsid w:val="00E62371"/>
    <w:rsid w:val="00E62DD4"/>
    <w:rsid w:val="00E65365"/>
    <w:rsid w:val="00E722EC"/>
    <w:rsid w:val="00E92554"/>
    <w:rsid w:val="00E95D4A"/>
    <w:rsid w:val="00E9640F"/>
    <w:rsid w:val="00EA3708"/>
    <w:rsid w:val="00EA6B82"/>
    <w:rsid w:val="00EB2C63"/>
    <w:rsid w:val="00EB4079"/>
    <w:rsid w:val="00EB458E"/>
    <w:rsid w:val="00EC322B"/>
    <w:rsid w:val="00EC6414"/>
    <w:rsid w:val="00EE2E47"/>
    <w:rsid w:val="00EE717D"/>
    <w:rsid w:val="00EF2B91"/>
    <w:rsid w:val="00EF3B7A"/>
    <w:rsid w:val="00EF49B1"/>
    <w:rsid w:val="00EF6CE7"/>
    <w:rsid w:val="00F00219"/>
    <w:rsid w:val="00F01B61"/>
    <w:rsid w:val="00F04FD1"/>
    <w:rsid w:val="00F07E30"/>
    <w:rsid w:val="00F17C41"/>
    <w:rsid w:val="00F227A5"/>
    <w:rsid w:val="00F23153"/>
    <w:rsid w:val="00F24C09"/>
    <w:rsid w:val="00F25E6B"/>
    <w:rsid w:val="00F26989"/>
    <w:rsid w:val="00F26FF2"/>
    <w:rsid w:val="00F27733"/>
    <w:rsid w:val="00F2775B"/>
    <w:rsid w:val="00F4275D"/>
    <w:rsid w:val="00F4380F"/>
    <w:rsid w:val="00F44BE3"/>
    <w:rsid w:val="00F4523A"/>
    <w:rsid w:val="00F4580F"/>
    <w:rsid w:val="00F61DF1"/>
    <w:rsid w:val="00F66683"/>
    <w:rsid w:val="00F72692"/>
    <w:rsid w:val="00F843D0"/>
    <w:rsid w:val="00F8714F"/>
    <w:rsid w:val="00F87534"/>
    <w:rsid w:val="00F90941"/>
    <w:rsid w:val="00F93B16"/>
    <w:rsid w:val="00F955E4"/>
    <w:rsid w:val="00F96974"/>
    <w:rsid w:val="00FA2A5D"/>
    <w:rsid w:val="00FA5E3A"/>
    <w:rsid w:val="00FB59A6"/>
    <w:rsid w:val="00FC2689"/>
    <w:rsid w:val="00FD1EDE"/>
    <w:rsid w:val="00FD711E"/>
    <w:rsid w:val="00FE0B6C"/>
    <w:rsid w:val="00FF4D5A"/>
    <w:rsid w:val="00FF573A"/>
    <w:rsid w:val="00FF66F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969F"/>
  <w15:docId w15:val="{5ACDDCDB-FFE1-4749-B103-9282B712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77D6"/>
    <w:rPr>
      <w:rFonts w:ascii="Palatino Linotype" w:hAnsi="Palatino Linotype" w:cs="Helvetica"/>
      <w:b/>
      <w:bCs/>
      <w:color w:val="005F65"/>
      <w:sz w:val="40"/>
      <w:szCs w:val="40"/>
    </w:rPr>
  </w:style>
  <w:style w:type="table" w:styleId="TableGrid">
    <w:name w:val="Table Grid"/>
    <w:basedOn w:val="TableNormal"/>
    <w:uiPriority w:val="39"/>
    <w:rsid w:val="00DF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51682"/>
    <w:pPr>
      <w:numPr>
        <w:numId w:val="1"/>
      </w:numPr>
      <w:contextualSpacing/>
    </w:pPr>
    <w:rPr>
      <w:rFonts w:ascii="Helvetica" w:hAnsi="Helvetica" w:cs="Helvetica"/>
      <w:b/>
      <w:bCs/>
      <w:color w:val="005F65"/>
      <w:sz w:val="20"/>
      <w:szCs w:val="20"/>
    </w:rPr>
  </w:style>
  <w:style w:type="paragraph" w:styleId="Header">
    <w:name w:val="header"/>
    <w:basedOn w:val="Normal"/>
    <w:link w:val="HeaderChar"/>
    <w:uiPriority w:val="99"/>
    <w:unhideWhenUsed/>
    <w:rsid w:val="00641691"/>
    <w:pPr>
      <w:tabs>
        <w:tab w:val="center" w:pos="4680"/>
        <w:tab w:val="right" w:pos="9360"/>
      </w:tabs>
    </w:pPr>
  </w:style>
  <w:style w:type="character" w:customStyle="1" w:styleId="HeaderChar">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customStyle="1" w:styleId="FooterChar">
    <w:name w:val="Footer Char"/>
    <w:basedOn w:val="DefaultParagraphFont"/>
    <w:link w:val="Footer"/>
    <w:uiPriority w:val="99"/>
    <w:rsid w:val="00641691"/>
  </w:style>
  <w:style w:type="character" w:customStyle="1" w:styleId="TitleChar">
    <w:name w:val="Title Char"/>
    <w:basedOn w:val="DefaultParagraphFont"/>
    <w:link w:val="Title"/>
    <w:uiPriority w:val="10"/>
    <w:rsid w:val="006877D6"/>
    <w:rPr>
      <w:rFonts w:ascii="Palatino Linotype" w:hAnsi="Palatino Linotype" w:cs="Helvetica"/>
      <w:b/>
      <w:bCs/>
      <w:color w:val="005F65"/>
      <w:sz w:val="40"/>
      <w:szCs w:val="40"/>
    </w:rPr>
  </w:style>
  <w:style w:type="paragraph" w:styleId="Subtitle">
    <w:name w:val="Subtitle"/>
    <w:basedOn w:val="Normal"/>
    <w:next w:val="Normal"/>
    <w:link w:val="SubtitleChar"/>
    <w:uiPriority w:val="11"/>
    <w:qFormat/>
    <w:pPr>
      <w:spacing w:before="120"/>
    </w:pPr>
    <w:rPr>
      <w:rFonts w:ascii="Palatino Linotype" w:eastAsia="Palatino Linotype" w:hAnsi="Palatino Linotype" w:cs="Palatino Linotype"/>
      <w:color w:val="005F65"/>
      <w:sz w:val="24"/>
      <w:szCs w:val="24"/>
    </w:rPr>
  </w:style>
  <w:style w:type="character" w:customStyle="1" w:styleId="SubtitleChar">
    <w:name w:val="Subtitle Char"/>
    <w:basedOn w:val="DefaultParagraphFont"/>
    <w:link w:val="Subtitle"/>
    <w:uiPriority w:val="11"/>
    <w:rsid w:val="006877D6"/>
    <w:rPr>
      <w:rFonts w:ascii="Palatino Linotype" w:hAnsi="Palatino Linotype" w:cs="Helvetica"/>
      <w:color w:val="005F65"/>
      <w:sz w:val="24"/>
      <w:szCs w:val="24"/>
    </w:rPr>
  </w:style>
  <w:style w:type="paragraph" w:customStyle="1" w:styleId="HiddenSection">
    <w:name w:val="Hidden Section"/>
    <w:basedOn w:val="Normal"/>
    <w:qFormat/>
    <w:rsid w:val="00470206"/>
    <w:rPr>
      <w:rFonts w:ascii="Corbel" w:hAnsi="Corbel"/>
      <w:color w:val="FFFFFF" w:themeColor="background1"/>
    </w:rPr>
  </w:style>
  <w:style w:type="paragraph" w:customStyle="1" w:styleId="Summary">
    <w:name w:val="Summary"/>
    <w:basedOn w:val="Normal"/>
    <w:qFormat/>
    <w:rsid w:val="002B0B0F"/>
    <w:pPr>
      <w:spacing w:line="264" w:lineRule="auto"/>
    </w:pPr>
    <w:rPr>
      <w:rFonts w:ascii="Helvetica" w:hAnsi="Helvetica" w:cs="Helvetica"/>
      <w:color w:val="282828"/>
      <w:sz w:val="18"/>
      <w:szCs w:val="18"/>
    </w:rPr>
  </w:style>
  <w:style w:type="paragraph" w:customStyle="1" w:styleId="SectionHeading">
    <w:name w:val="Section Heading"/>
    <w:basedOn w:val="Normal"/>
    <w:qFormat/>
    <w:rsid w:val="006877D6"/>
    <w:pPr>
      <w:spacing w:before="480" w:after="240"/>
    </w:pPr>
    <w:rPr>
      <w:rFonts w:ascii="Palatino Linotype" w:hAnsi="Palatino Linotype" w:cs="Helvetica"/>
      <w:b/>
      <w:bCs/>
      <w:color w:val="005F65"/>
      <w:sz w:val="28"/>
      <w:szCs w:val="28"/>
    </w:rPr>
  </w:style>
  <w:style w:type="paragraph" w:customStyle="1" w:styleId="CompanyBlock">
    <w:name w:val="Company Block"/>
    <w:basedOn w:val="Normal"/>
    <w:qFormat/>
    <w:rsid w:val="002B0B0F"/>
    <w:pPr>
      <w:tabs>
        <w:tab w:val="right" w:pos="10800"/>
      </w:tabs>
      <w:spacing w:after="180"/>
      <w:contextualSpacing/>
    </w:pPr>
    <w:rPr>
      <w:rFonts w:ascii="Helvetica" w:hAnsi="Helvetica" w:cs="Helvetica"/>
      <w:b/>
      <w:bCs/>
      <w:color w:val="005F65"/>
      <w:sz w:val="20"/>
      <w:szCs w:val="20"/>
    </w:rPr>
  </w:style>
  <w:style w:type="paragraph" w:customStyle="1" w:styleId="FirstCompanyBlock">
    <w:name w:val="First Company Block"/>
    <w:basedOn w:val="CompanyBlock"/>
    <w:rsid w:val="00470206"/>
  </w:style>
  <w:style w:type="paragraph" w:customStyle="1" w:styleId="JDAccomplishment">
    <w:name w:val="JD Accomplishment"/>
    <w:basedOn w:val="Normal"/>
    <w:qFormat/>
    <w:rsid w:val="00F26989"/>
    <w:pPr>
      <w:numPr>
        <w:numId w:val="2"/>
      </w:numPr>
      <w:pBdr>
        <w:top w:val="nil"/>
        <w:left w:val="nil"/>
        <w:bottom w:val="nil"/>
        <w:right w:val="nil"/>
        <w:between w:val="nil"/>
      </w:pBdr>
      <w:spacing w:after="360"/>
      <w:contextualSpacing/>
    </w:pPr>
    <w:rPr>
      <w:rFonts w:ascii="Helvetica Neue" w:eastAsia="Helvetica Neue" w:hAnsi="Helvetica Neue" w:cs="Helvetica Neue"/>
      <w:iCs/>
      <w:color w:val="282828"/>
      <w:sz w:val="20"/>
      <w:szCs w:val="20"/>
    </w:rPr>
  </w:style>
  <w:style w:type="paragraph" w:customStyle="1" w:styleId="JobDescription">
    <w:name w:val="Job Description"/>
    <w:basedOn w:val="Normal"/>
    <w:qFormat/>
    <w:rsid w:val="00F26989"/>
    <w:pPr>
      <w:pBdr>
        <w:top w:val="nil"/>
        <w:left w:val="nil"/>
        <w:bottom w:val="nil"/>
        <w:right w:val="nil"/>
        <w:between w:val="nil"/>
      </w:pBdr>
      <w:tabs>
        <w:tab w:val="right" w:pos="7155"/>
      </w:tabs>
      <w:spacing w:after="180"/>
    </w:pPr>
    <w:rPr>
      <w:rFonts w:ascii="Helvetica Neue" w:eastAsia="Helvetica Neue" w:hAnsi="Helvetica Neue" w:cs="Helvetica Neue"/>
      <w:iCs/>
      <w:color w:val="282828"/>
      <w:sz w:val="20"/>
      <w:szCs w:val="20"/>
    </w:rPr>
  </w:style>
  <w:style w:type="paragraph" w:customStyle="1" w:styleId="EduInfo">
    <w:name w:val="Edu Info"/>
    <w:basedOn w:val="Normal"/>
    <w:qFormat/>
    <w:rsid w:val="00851682"/>
    <w:pPr>
      <w:spacing w:after="120"/>
    </w:pPr>
    <w:rPr>
      <w:rFonts w:ascii="Helvetica" w:hAnsi="Helvetica" w:cs="Helvetica"/>
      <w:color w:val="282828"/>
      <w:sz w:val="20"/>
      <w:szCs w:val="20"/>
    </w:rPr>
  </w:style>
  <w:style w:type="paragraph" w:customStyle="1" w:styleId="EduDegree">
    <w:name w:val="Edu Degree"/>
    <w:basedOn w:val="Normal"/>
    <w:qFormat/>
    <w:rsid w:val="00851682"/>
    <w:rPr>
      <w:rFonts w:ascii="Helvetica" w:hAnsi="Helvetica" w:cs="Helvetica"/>
      <w:b/>
      <w:bCs/>
      <w:color w:val="005F65"/>
      <w:sz w:val="20"/>
      <w:szCs w:val="20"/>
    </w:rPr>
  </w:style>
  <w:style w:type="paragraph" w:customStyle="1" w:styleId="ContactInfo">
    <w:name w:val="Contact Info"/>
    <w:basedOn w:val="Normal"/>
    <w:qFormat/>
    <w:rsid w:val="00851682"/>
    <w:pPr>
      <w:autoSpaceDE w:val="0"/>
      <w:autoSpaceDN w:val="0"/>
      <w:adjustRightInd w:val="0"/>
      <w:jc w:val="right"/>
    </w:pPr>
    <w:rPr>
      <w:rFonts w:ascii="Helvetica" w:hAnsi="Helvetica" w:cs="Helvetica"/>
      <w:color w:val="005F65"/>
      <w:sz w:val="18"/>
      <w:szCs w:val="18"/>
    </w:rPr>
  </w:style>
  <w:style w:type="paragraph" w:customStyle="1" w:styleId="BoldList">
    <w:name w:val="Bold List"/>
    <w:basedOn w:val="JDAccomplishment"/>
    <w:qFormat/>
    <w:rsid w:val="00F856BC"/>
    <w:pPr>
      <w:ind w:left="450"/>
    </w:pPr>
    <w:rPr>
      <w:b/>
      <w:bCs/>
      <w:color w:val="005F65"/>
    </w:rPr>
  </w:style>
  <w:style w:type="paragraph" w:customStyle="1" w:styleId="AoEBullet">
    <w:name w:val="AoE Bullet"/>
    <w:basedOn w:val="ListParagraph"/>
    <w:qFormat/>
    <w:rsid w:val="00B33B6A"/>
    <w:pPr>
      <w:numPr>
        <w:numId w:val="3"/>
      </w:numPr>
      <w:ind w:left="150" w:hanging="180"/>
    </w:pPr>
    <w:rPr>
      <w:b w:val="0"/>
      <w:bCs w:val="0"/>
      <w:color w:val="505050"/>
    </w:r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0A4917"/>
    <w:pPr>
      <w:spacing w:before="100" w:beforeAutospacing="1" w:after="100" w:afterAutospacing="1"/>
    </w:pPr>
    <w:rPr>
      <w:rFonts w:ascii="Times New Roman" w:eastAsia="Times New Roman" w:hAnsi="Times New Roman" w:cs="Times New Roman"/>
      <w:sz w:val="24"/>
      <w:szCs w:val="24"/>
      <w:lang w:val="en-IN" w:eastAsia="en-IN" w:bidi="hi-IN"/>
    </w:rPr>
  </w:style>
  <w:style w:type="paragraph" w:customStyle="1" w:styleId="muitypography-root">
    <w:name w:val="muitypography-root"/>
    <w:basedOn w:val="Normal"/>
    <w:rsid w:val="001B113C"/>
    <w:pPr>
      <w:spacing w:before="100" w:beforeAutospacing="1" w:after="100" w:afterAutospacing="1"/>
    </w:pPr>
    <w:rPr>
      <w:rFonts w:ascii="Times New Roman" w:eastAsia="Times New Roman" w:hAnsi="Times New Roman" w:cs="Times New Roman"/>
      <w:sz w:val="24"/>
      <w:szCs w:val="24"/>
      <w:lang w:val="en-IN" w:eastAsia="en-IN" w:bidi="hi-IN"/>
    </w:rPr>
  </w:style>
  <w:style w:type="character" w:styleId="Hyperlink">
    <w:name w:val="Hyperlink"/>
    <w:basedOn w:val="DefaultParagraphFont"/>
    <w:uiPriority w:val="99"/>
    <w:unhideWhenUsed/>
    <w:rsid w:val="00CF5596"/>
    <w:rPr>
      <w:color w:val="0563C1" w:themeColor="hyperlink"/>
      <w:u w:val="single"/>
    </w:rPr>
  </w:style>
  <w:style w:type="character" w:styleId="UnresolvedMention">
    <w:name w:val="Unresolved Mention"/>
    <w:basedOn w:val="DefaultParagraphFont"/>
    <w:uiPriority w:val="99"/>
    <w:semiHidden/>
    <w:unhideWhenUsed/>
    <w:rsid w:val="00CF5596"/>
    <w:rPr>
      <w:color w:val="605E5C"/>
      <w:shd w:val="clear" w:color="auto" w:fill="E1DFDD"/>
    </w:rPr>
  </w:style>
  <w:style w:type="paragraph" w:customStyle="1" w:styleId="font9">
    <w:name w:val="font_9"/>
    <w:basedOn w:val="Normal"/>
    <w:rsid w:val="00E62371"/>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62371"/>
    <w:rPr>
      <w:color w:val="954F72" w:themeColor="followedHyperlink"/>
      <w:u w:val="single"/>
    </w:rPr>
  </w:style>
  <w:style w:type="character" w:styleId="Strong">
    <w:name w:val="Strong"/>
    <w:basedOn w:val="DefaultParagraphFont"/>
    <w:uiPriority w:val="22"/>
    <w:qFormat/>
    <w:rsid w:val="00AB0238"/>
    <w:rPr>
      <w:b/>
      <w:bCs/>
    </w:rPr>
  </w:style>
  <w:style w:type="paragraph" w:customStyle="1" w:styleId="p">
    <w:name w:val="p"/>
    <w:basedOn w:val="Normal"/>
    <w:rsid w:val="0054491F"/>
    <w:pPr>
      <w:spacing w:line="240" w:lineRule="atLeast"/>
      <w:textAlignment w:val="baseline"/>
    </w:pPr>
    <w:rPr>
      <w:rFonts w:ascii="Times New Roman" w:eastAsia="Times New Roman" w:hAnsi="Times New Roman" w:cs="Times New Roman"/>
      <w:sz w:val="24"/>
      <w:szCs w:val="24"/>
    </w:rPr>
  </w:style>
  <w:style w:type="character" w:customStyle="1" w:styleId="span">
    <w:name w:val="span"/>
    <w:basedOn w:val="DefaultParagraphFont"/>
    <w:rsid w:val="00B7634F"/>
    <w:rPr>
      <w:sz w:val="24"/>
      <w:szCs w:val="24"/>
      <w:bdr w:val="none" w:sz="0" w:space="0" w:color="auto"/>
      <w:vertAlign w:val="baseline"/>
    </w:rPr>
  </w:style>
  <w:style w:type="paragraph" w:customStyle="1" w:styleId="divdocumentulli">
    <w:name w:val="div_document_ul_li"/>
    <w:basedOn w:val="Normal"/>
    <w:rsid w:val="00B543AA"/>
    <w:pPr>
      <w:pBdr>
        <w:left w:val="none" w:sz="0" w:space="13" w:color="auto"/>
      </w:pBdr>
      <w:spacing w:line="240" w:lineRule="atLeast"/>
      <w:textAlignment w:val="baseline"/>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345787">
      <w:bodyDiv w:val="1"/>
      <w:marLeft w:val="0"/>
      <w:marRight w:val="0"/>
      <w:marTop w:val="0"/>
      <w:marBottom w:val="0"/>
      <w:divBdr>
        <w:top w:val="none" w:sz="0" w:space="0" w:color="auto"/>
        <w:left w:val="none" w:sz="0" w:space="0" w:color="auto"/>
        <w:bottom w:val="none" w:sz="0" w:space="0" w:color="auto"/>
        <w:right w:val="none" w:sz="0" w:space="0" w:color="auto"/>
      </w:divBdr>
    </w:div>
    <w:div w:id="386537808">
      <w:bodyDiv w:val="1"/>
      <w:marLeft w:val="0"/>
      <w:marRight w:val="0"/>
      <w:marTop w:val="0"/>
      <w:marBottom w:val="0"/>
      <w:divBdr>
        <w:top w:val="none" w:sz="0" w:space="0" w:color="auto"/>
        <w:left w:val="none" w:sz="0" w:space="0" w:color="auto"/>
        <w:bottom w:val="none" w:sz="0" w:space="0" w:color="auto"/>
        <w:right w:val="none" w:sz="0" w:space="0" w:color="auto"/>
      </w:divBdr>
    </w:div>
    <w:div w:id="692921808">
      <w:bodyDiv w:val="1"/>
      <w:marLeft w:val="0"/>
      <w:marRight w:val="0"/>
      <w:marTop w:val="0"/>
      <w:marBottom w:val="0"/>
      <w:divBdr>
        <w:top w:val="none" w:sz="0" w:space="0" w:color="auto"/>
        <w:left w:val="none" w:sz="0" w:space="0" w:color="auto"/>
        <w:bottom w:val="none" w:sz="0" w:space="0" w:color="auto"/>
        <w:right w:val="none" w:sz="0" w:space="0" w:color="auto"/>
      </w:divBdr>
    </w:div>
    <w:div w:id="1251696730">
      <w:bodyDiv w:val="1"/>
      <w:marLeft w:val="0"/>
      <w:marRight w:val="0"/>
      <w:marTop w:val="0"/>
      <w:marBottom w:val="0"/>
      <w:divBdr>
        <w:top w:val="none" w:sz="0" w:space="0" w:color="auto"/>
        <w:left w:val="none" w:sz="0" w:space="0" w:color="auto"/>
        <w:bottom w:val="none" w:sz="0" w:space="0" w:color="auto"/>
        <w:right w:val="none" w:sz="0" w:space="0" w:color="auto"/>
      </w:divBdr>
    </w:div>
    <w:div w:id="1377007041">
      <w:bodyDiv w:val="1"/>
      <w:marLeft w:val="0"/>
      <w:marRight w:val="0"/>
      <w:marTop w:val="0"/>
      <w:marBottom w:val="0"/>
      <w:divBdr>
        <w:top w:val="none" w:sz="0" w:space="0" w:color="auto"/>
        <w:left w:val="none" w:sz="0" w:space="0" w:color="auto"/>
        <w:bottom w:val="none" w:sz="0" w:space="0" w:color="auto"/>
        <w:right w:val="none" w:sz="0" w:space="0" w:color="auto"/>
      </w:divBdr>
    </w:div>
    <w:div w:id="1396316473">
      <w:bodyDiv w:val="1"/>
      <w:marLeft w:val="0"/>
      <w:marRight w:val="0"/>
      <w:marTop w:val="0"/>
      <w:marBottom w:val="0"/>
      <w:divBdr>
        <w:top w:val="none" w:sz="0" w:space="0" w:color="auto"/>
        <w:left w:val="none" w:sz="0" w:space="0" w:color="auto"/>
        <w:bottom w:val="none" w:sz="0" w:space="0" w:color="auto"/>
        <w:right w:val="none" w:sz="0" w:space="0" w:color="auto"/>
      </w:divBdr>
    </w:div>
    <w:div w:id="1557273907">
      <w:bodyDiv w:val="1"/>
      <w:marLeft w:val="0"/>
      <w:marRight w:val="0"/>
      <w:marTop w:val="0"/>
      <w:marBottom w:val="0"/>
      <w:divBdr>
        <w:top w:val="none" w:sz="0" w:space="0" w:color="auto"/>
        <w:left w:val="none" w:sz="0" w:space="0" w:color="auto"/>
        <w:bottom w:val="none" w:sz="0" w:space="0" w:color="auto"/>
        <w:right w:val="none" w:sz="0" w:space="0" w:color="auto"/>
      </w:divBdr>
    </w:div>
    <w:div w:id="1789931901">
      <w:bodyDiv w:val="1"/>
      <w:marLeft w:val="0"/>
      <w:marRight w:val="0"/>
      <w:marTop w:val="0"/>
      <w:marBottom w:val="0"/>
      <w:divBdr>
        <w:top w:val="none" w:sz="0" w:space="0" w:color="auto"/>
        <w:left w:val="none" w:sz="0" w:space="0" w:color="auto"/>
        <w:bottom w:val="none" w:sz="0" w:space="0" w:color="auto"/>
        <w:right w:val="none" w:sz="0" w:space="0" w:color="auto"/>
      </w:divBdr>
    </w:div>
    <w:div w:id="2113428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inkedin.com/in/jsalvador74"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jmsalvado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497895245E5240A3234D341B7E0DE2" ma:contentTypeVersion="2" ma:contentTypeDescription="Create a new document." ma:contentTypeScope="" ma:versionID="1d29fa5480595fbc23f991316063eed6">
  <xsd:schema xmlns:xsd="http://www.w3.org/2001/XMLSchema" xmlns:xs="http://www.w3.org/2001/XMLSchema" xmlns:p="http://schemas.microsoft.com/office/2006/metadata/properties" xmlns:ns3="21ba4cc5-d1da-4732-8a87-6e7044c6cd76" targetNamespace="http://schemas.microsoft.com/office/2006/metadata/properties" ma:root="true" ma:fieldsID="6a164b4ded511c0901487f88e8313047" ns3:_="">
    <xsd:import namespace="21ba4cc5-d1da-4732-8a87-6e7044c6cd7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a4cc5-d1da-4732-8a87-6e7044c6c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iNp0h689Adw2TjPASvdZon1jruTw==">AMUW2mXTgbwGb5axzKfUytkatmsr7KTTGvyc0gF2DH/SpAz08RIHE5xsxZBNS/oANoB6ve7VSHPGwb9YUqrT9p1jd/o1LIHN4BQ3tJHwd3i7N1egn0JNkQE=</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3830C-1F71-416B-B464-3AF3C1EC3AF6}">
  <ds:schemaRefs>
    <ds:schemaRef ds:uri="http://schemas.microsoft.com/sharepoint/v3/contenttype/forms"/>
  </ds:schemaRefs>
</ds:datastoreItem>
</file>

<file path=customXml/itemProps2.xml><?xml version="1.0" encoding="utf-8"?>
<ds:datastoreItem xmlns:ds="http://schemas.openxmlformats.org/officeDocument/2006/customXml" ds:itemID="{D53C6469-780E-4EBC-AC5F-D827D6AC5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a4cc5-d1da-4732-8a87-6e7044c6c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54323-DB0B-B748-994D-6016C140140B}">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618B9A9-0FB8-4ABC-B6B0-8A4BFEED24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Jose Mari Salvador's Resume</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 Mari Salvador's Resume</dc:title>
  <dc:creator>Jose Mari Salvador</dc:creator>
  <cp:lastModifiedBy>jose salvador</cp:lastModifiedBy>
  <cp:revision>27</cp:revision>
  <dcterms:created xsi:type="dcterms:W3CDTF">2025-02-27T17:36:00Z</dcterms:created>
  <dcterms:modified xsi:type="dcterms:W3CDTF">2025-04-08T00:20:00Z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GoGeMo1-v1</vt:lpwstr>
  </property>
  <property fmtid="{D5CDD505-2E9C-101B-9397-08002B2CF9AE}" pid="3" name="GrammarlyDocumentId">
    <vt:lpwstr>8a8a25ae4acd37650dcab1cd817a9bcf0c0c52981ce82c5072b1b1417443129c</vt:lpwstr>
  </property>
  <property fmtid="{D5CDD505-2E9C-101B-9397-08002B2CF9AE}" pid="4" name="ContentTypeId">
    <vt:lpwstr>0x010100A0497895245E5240A3234D341B7E0DE2</vt:lpwstr>
  </property>
  <property fmtid="{D5CDD505-2E9C-101B-9397-08002B2CF9AE}" pid="5" name="tal_id">
    <vt:lpwstr>72f5a9c90f96c25c129ae0299c16f0b6</vt:lpwstr>
  </property>
  <property fmtid="{D5CDD505-2E9C-101B-9397-08002B2CF9AE}" pid="6" name="app_source">
    <vt:lpwstr>rezbiz</vt:lpwstr>
  </property>
  <property fmtid="{D5CDD505-2E9C-101B-9397-08002B2CF9AE}" pid="7" name="app_id">
    <vt:lpwstr>1155812</vt:lpwstr>
  </property>
</Properties>
</file>